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FC61B" w14:textId="77777777" w:rsidR="008C0D14" w:rsidRDefault="008C0D14" w:rsidP="008C0D14">
      <w:pPr>
        <w:jc w:val="right"/>
        <w:rPr>
          <w:rFonts w:eastAsia="Times New Roman"/>
        </w:rPr>
      </w:pPr>
      <w:bookmarkStart w:id="0" w:name="_GoBack"/>
      <w:bookmarkEnd w:id="0"/>
      <w:r w:rsidRPr="00B73079">
        <w:rPr>
          <w:rFonts w:eastAsia="Times New Roman"/>
        </w:rPr>
        <w:t xml:space="preserve">Приложение </w:t>
      </w:r>
    </w:p>
    <w:p w14:paraId="6C8FC2A3" w14:textId="77777777" w:rsidR="008C0D14" w:rsidRPr="00B73079" w:rsidRDefault="008C0D14" w:rsidP="008C0D14">
      <w:pPr>
        <w:jc w:val="right"/>
        <w:rPr>
          <w:rFonts w:eastAsia="Times New Roman"/>
        </w:rPr>
      </w:pPr>
      <w:r w:rsidRPr="00B73079">
        <w:rPr>
          <w:rFonts w:eastAsia="Times New Roman"/>
        </w:rPr>
        <w:t xml:space="preserve">к </w:t>
      </w:r>
      <w:r>
        <w:rPr>
          <w:rFonts w:eastAsia="Times New Roman"/>
        </w:rPr>
        <w:t>п</w:t>
      </w:r>
      <w:r w:rsidRPr="00B73079">
        <w:rPr>
          <w:rFonts w:eastAsia="Times New Roman"/>
        </w:rPr>
        <w:t>остановлению администрации</w:t>
      </w:r>
    </w:p>
    <w:p w14:paraId="622AD655" w14:textId="77777777" w:rsidR="008C0D14" w:rsidRPr="00B73079" w:rsidRDefault="008C0D14" w:rsidP="008C0D14">
      <w:pPr>
        <w:jc w:val="right"/>
        <w:rPr>
          <w:rFonts w:eastAsia="Times New Roman"/>
        </w:rPr>
      </w:pPr>
      <w:r w:rsidRPr="00B73079">
        <w:rPr>
          <w:rFonts w:eastAsia="Times New Roman"/>
        </w:rPr>
        <w:t xml:space="preserve">Балахнинского муниципального округа </w:t>
      </w:r>
    </w:p>
    <w:p w14:paraId="206D631B" w14:textId="77777777" w:rsidR="008C0D14" w:rsidRPr="00B73079" w:rsidRDefault="008C0D14" w:rsidP="008C0D14">
      <w:pPr>
        <w:jc w:val="right"/>
        <w:rPr>
          <w:rFonts w:eastAsia="Times New Roman"/>
        </w:rPr>
      </w:pPr>
      <w:r w:rsidRPr="00B73079">
        <w:rPr>
          <w:rFonts w:eastAsia="Times New Roman"/>
        </w:rPr>
        <w:t xml:space="preserve">Нижегородской области </w:t>
      </w:r>
    </w:p>
    <w:p w14:paraId="1F7FCFB0" w14:textId="2543700E" w:rsidR="008C0D14" w:rsidRPr="00B73079" w:rsidRDefault="002D29DD" w:rsidP="008C0D14">
      <w:pPr>
        <w:jc w:val="right"/>
        <w:rPr>
          <w:rFonts w:eastAsia="Times New Roman"/>
        </w:rPr>
      </w:pPr>
      <w:r>
        <w:rPr>
          <w:rFonts w:eastAsia="Times New Roman"/>
        </w:rPr>
        <w:t>о</w:t>
      </w:r>
      <w:r w:rsidR="008C0D14">
        <w:rPr>
          <w:rFonts w:eastAsia="Times New Roman"/>
        </w:rPr>
        <w:t>т</w:t>
      </w:r>
      <w:r>
        <w:rPr>
          <w:rFonts w:eastAsia="Times New Roman"/>
        </w:rPr>
        <w:t xml:space="preserve"> 10.04.2026 </w:t>
      </w:r>
      <w:r w:rsidR="008C0D14">
        <w:rPr>
          <w:rFonts w:eastAsia="Times New Roman"/>
        </w:rPr>
        <w:t>№</w:t>
      </w:r>
      <w:r>
        <w:rPr>
          <w:rFonts w:eastAsia="Times New Roman"/>
        </w:rPr>
        <w:t xml:space="preserve"> 860</w:t>
      </w:r>
    </w:p>
    <w:p w14:paraId="054F545B" w14:textId="77777777" w:rsidR="008C0D14" w:rsidRPr="00B73079" w:rsidRDefault="008C0D14" w:rsidP="008C0D14">
      <w:pPr>
        <w:jc w:val="right"/>
        <w:rPr>
          <w:rFonts w:eastAsia="Times New Roman"/>
        </w:rPr>
      </w:pPr>
    </w:p>
    <w:p w14:paraId="4F63CA20" w14:textId="77777777" w:rsidR="008C0D14" w:rsidRPr="00B73079" w:rsidRDefault="008C0D14" w:rsidP="008C0D14">
      <w:pPr>
        <w:jc w:val="right"/>
        <w:rPr>
          <w:rFonts w:eastAsia="Times New Roman"/>
        </w:rPr>
      </w:pPr>
      <w:r w:rsidRPr="00B73079">
        <w:rPr>
          <w:rFonts w:eastAsia="Times New Roman"/>
        </w:rPr>
        <w:t>Утвержден</w:t>
      </w:r>
    </w:p>
    <w:p w14:paraId="424E07C4" w14:textId="77777777" w:rsidR="008C0D14" w:rsidRPr="00B73079" w:rsidRDefault="008C0D14" w:rsidP="008C0D14">
      <w:pPr>
        <w:jc w:val="right"/>
        <w:rPr>
          <w:rFonts w:eastAsia="Times New Roman"/>
        </w:rPr>
      </w:pPr>
      <w:r w:rsidRPr="00B73079">
        <w:rPr>
          <w:rFonts w:eastAsia="Times New Roman"/>
        </w:rPr>
        <w:t>Постановлением администрации</w:t>
      </w:r>
    </w:p>
    <w:p w14:paraId="468CB163" w14:textId="77777777" w:rsidR="008C0D14" w:rsidRPr="00B73079" w:rsidRDefault="008C0D14" w:rsidP="008C0D14">
      <w:pPr>
        <w:jc w:val="right"/>
        <w:rPr>
          <w:rFonts w:eastAsia="Times New Roman"/>
        </w:rPr>
      </w:pPr>
      <w:r w:rsidRPr="00B73079">
        <w:rPr>
          <w:rFonts w:eastAsia="Times New Roman"/>
        </w:rPr>
        <w:t>Балахнинского муниципального округа</w:t>
      </w:r>
    </w:p>
    <w:p w14:paraId="1E7DEBDF" w14:textId="77777777" w:rsidR="008C0D14" w:rsidRPr="00B73079" w:rsidRDefault="008C0D14" w:rsidP="008C0D14">
      <w:pPr>
        <w:jc w:val="right"/>
        <w:rPr>
          <w:rFonts w:eastAsia="Times New Roman"/>
        </w:rPr>
      </w:pPr>
      <w:r w:rsidRPr="00B73079">
        <w:rPr>
          <w:rFonts w:eastAsia="Times New Roman"/>
        </w:rPr>
        <w:t>Нижегородской области</w:t>
      </w:r>
    </w:p>
    <w:p w14:paraId="5FCE99BC" w14:textId="77777777" w:rsidR="008C0D14" w:rsidRPr="00B73079" w:rsidRDefault="008C0D14" w:rsidP="008C0D14">
      <w:pPr>
        <w:jc w:val="right"/>
        <w:rPr>
          <w:rFonts w:eastAsia="Times New Roman"/>
        </w:rPr>
      </w:pPr>
      <w:r>
        <w:rPr>
          <w:rFonts w:eastAsia="Times New Roman"/>
        </w:rPr>
        <w:t>от 18.11.2022 №</w:t>
      </w:r>
      <w:r w:rsidRPr="00B73079">
        <w:rPr>
          <w:rFonts w:eastAsia="Times New Roman"/>
        </w:rPr>
        <w:t>2389</w:t>
      </w:r>
    </w:p>
    <w:p w14:paraId="13ECA554" w14:textId="77777777" w:rsidR="008C0D14" w:rsidRPr="00B73079" w:rsidRDefault="008C0D14" w:rsidP="00BE35DA">
      <w:pPr>
        <w:ind w:firstLine="0"/>
        <w:jc w:val="center"/>
        <w:rPr>
          <w:rFonts w:eastAsia="Times New Roman"/>
          <w:b/>
        </w:rPr>
      </w:pPr>
    </w:p>
    <w:p w14:paraId="788F4DCC" w14:textId="77777777" w:rsidR="008C0D14" w:rsidRPr="00F03868" w:rsidRDefault="008C0D14" w:rsidP="00BE35DA">
      <w:pPr>
        <w:widowControl w:val="0"/>
        <w:autoSpaceDE w:val="0"/>
        <w:autoSpaceDN w:val="0"/>
        <w:adjustRightInd w:val="0"/>
        <w:ind w:firstLine="0"/>
        <w:jc w:val="center"/>
        <w:rPr>
          <w:b/>
          <w:bCs/>
          <w:szCs w:val="24"/>
        </w:rPr>
      </w:pPr>
      <w:r w:rsidRPr="00F03868">
        <w:rPr>
          <w:b/>
          <w:bCs/>
          <w:szCs w:val="24"/>
        </w:rPr>
        <w:t>Административный регламент</w:t>
      </w:r>
    </w:p>
    <w:p w14:paraId="2CA8737C" w14:textId="5AB9CEA2" w:rsidR="008C0D14" w:rsidRPr="00F03868" w:rsidRDefault="008C0D14" w:rsidP="00BE35DA">
      <w:pPr>
        <w:autoSpaceDE w:val="0"/>
        <w:autoSpaceDN w:val="0"/>
        <w:adjustRightInd w:val="0"/>
        <w:ind w:firstLine="0"/>
        <w:jc w:val="center"/>
        <w:rPr>
          <w:b/>
          <w:bCs/>
          <w:szCs w:val="24"/>
        </w:rPr>
      </w:pPr>
      <w:r w:rsidRPr="00F03868">
        <w:rPr>
          <w:b/>
          <w:bCs/>
          <w:szCs w:val="24"/>
        </w:rPr>
        <w:t>предоставления муниципальной услуги</w:t>
      </w:r>
    </w:p>
    <w:p w14:paraId="556336EF" w14:textId="25390BE6" w:rsidR="008C0D14" w:rsidRPr="00F03868" w:rsidRDefault="008C0D14" w:rsidP="00BE35DA">
      <w:pPr>
        <w:ind w:firstLine="0"/>
        <w:jc w:val="center"/>
        <w:rPr>
          <w:rFonts w:eastAsia="Times New Roman"/>
          <w:b/>
          <w:szCs w:val="24"/>
        </w:rPr>
      </w:pPr>
      <w:r w:rsidRPr="00F03868">
        <w:rPr>
          <w:rFonts w:eastAsia="Times New Roman"/>
          <w:b/>
          <w:szCs w:val="24"/>
        </w:rPr>
        <w:t>«Выдача разрешения на ввод объекта в эксплуатацию»</w:t>
      </w:r>
    </w:p>
    <w:p w14:paraId="5A3F5553" w14:textId="77777777" w:rsidR="008C0D14" w:rsidRPr="00B275D7" w:rsidRDefault="008C0D14" w:rsidP="00BE35DA">
      <w:pPr>
        <w:autoSpaceDE w:val="0"/>
        <w:autoSpaceDN w:val="0"/>
        <w:adjustRightInd w:val="0"/>
        <w:ind w:firstLine="0"/>
        <w:jc w:val="center"/>
        <w:rPr>
          <w:b/>
          <w:bCs/>
          <w:szCs w:val="24"/>
        </w:rPr>
      </w:pPr>
      <w:r w:rsidRPr="00F03868">
        <w:rPr>
          <w:b/>
          <w:szCs w:val="24"/>
        </w:rPr>
        <w:t>(далее – Административный регламент)</w:t>
      </w:r>
    </w:p>
    <w:p w14:paraId="4AB93D93" w14:textId="77777777" w:rsidR="008C0D14" w:rsidRPr="00B73079" w:rsidRDefault="008C0D14" w:rsidP="00BE35DA">
      <w:pPr>
        <w:ind w:firstLine="0"/>
        <w:jc w:val="center"/>
        <w:rPr>
          <w:rFonts w:eastAsia="Times New Roman"/>
          <w:b/>
        </w:rPr>
      </w:pPr>
    </w:p>
    <w:p w14:paraId="3F7C03DF" w14:textId="77777777" w:rsidR="008C0D14" w:rsidRPr="00B73079" w:rsidRDefault="008C0D14" w:rsidP="00BE35DA">
      <w:pPr>
        <w:ind w:firstLine="0"/>
        <w:jc w:val="center"/>
        <w:rPr>
          <w:rFonts w:eastAsia="Times New Roman"/>
          <w:b/>
        </w:rPr>
      </w:pPr>
      <w:r w:rsidRPr="00B73079">
        <w:rPr>
          <w:rFonts w:eastAsia="Times New Roman"/>
          <w:b/>
        </w:rPr>
        <w:t>1. ОБЩИЕ ПОЛОЖЕНИЯ</w:t>
      </w:r>
    </w:p>
    <w:p w14:paraId="13AD6931" w14:textId="77777777" w:rsidR="008C0D14" w:rsidRPr="00B73079" w:rsidRDefault="008C0D14" w:rsidP="00BE35DA">
      <w:pPr>
        <w:ind w:firstLine="0"/>
        <w:jc w:val="center"/>
        <w:rPr>
          <w:rFonts w:eastAsia="Times New Roman"/>
        </w:rPr>
      </w:pPr>
    </w:p>
    <w:p w14:paraId="7EA934D8" w14:textId="188A3160" w:rsidR="008C0D14" w:rsidRPr="00B73079" w:rsidRDefault="008C0D14" w:rsidP="00BE35DA">
      <w:pPr>
        <w:pStyle w:val="af3"/>
        <w:widowControl/>
        <w:numPr>
          <w:ilvl w:val="1"/>
          <w:numId w:val="20"/>
        </w:numPr>
        <w:autoSpaceDE/>
        <w:autoSpaceDN/>
        <w:adjustRightInd/>
        <w:ind w:left="0" w:firstLine="0"/>
        <w:jc w:val="center"/>
        <w:rPr>
          <w:rFonts w:ascii="Times New Roman" w:hAnsi="Times New Roman" w:cs="Times New Roman"/>
          <w:b/>
          <w:sz w:val="24"/>
        </w:rPr>
      </w:pPr>
      <w:r w:rsidRPr="00B73079">
        <w:rPr>
          <w:rFonts w:ascii="Times New Roman" w:hAnsi="Times New Roman" w:cs="Times New Roman"/>
          <w:b/>
          <w:sz w:val="24"/>
        </w:rPr>
        <w:t>Предмет регулирования Административного регламента.</w:t>
      </w:r>
    </w:p>
    <w:p w14:paraId="3C5D3D94" w14:textId="77777777" w:rsidR="008C0D14" w:rsidRPr="00B73079" w:rsidRDefault="008C0D14" w:rsidP="00BE35DA">
      <w:pPr>
        <w:ind w:firstLine="0"/>
        <w:jc w:val="center"/>
        <w:rPr>
          <w:rFonts w:eastAsia="Times New Roman"/>
        </w:rPr>
      </w:pPr>
    </w:p>
    <w:p w14:paraId="60101B06" w14:textId="77777777" w:rsidR="008C0D14" w:rsidRPr="00B73079" w:rsidRDefault="008C0D14" w:rsidP="008C0D14">
      <w:pPr>
        <w:rPr>
          <w:rFonts w:eastAsia="Times New Roman"/>
        </w:rPr>
      </w:pPr>
      <w:r w:rsidRPr="00B73079">
        <w:rPr>
          <w:rFonts w:eastAsia="Times New Roman"/>
        </w:rPr>
        <w:t xml:space="preserve">Настоящий Административный регламент устанавливает стандарт и порядок предоставления муниципальной услуги «Выдача разрешения на ввод объекта в эксплуатацию» (далее – </w:t>
      </w:r>
      <w:r>
        <w:rPr>
          <w:rFonts w:eastAsia="Times New Roman"/>
        </w:rPr>
        <w:t>м</w:t>
      </w:r>
      <w:r w:rsidRPr="00B73079">
        <w:rPr>
          <w:rFonts w:eastAsia="Times New Roman"/>
        </w:rPr>
        <w:t>униципальная услуга).</w:t>
      </w:r>
    </w:p>
    <w:p w14:paraId="64E9A139" w14:textId="77777777" w:rsidR="008C0D14" w:rsidRPr="00B73079" w:rsidRDefault="008C0D14" w:rsidP="00BE35DA">
      <w:pPr>
        <w:ind w:firstLine="0"/>
        <w:jc w:val="center"/>
        <w:rPr>
          <w:rFonts w:eastAsia="Times New Roman"/>
        </w:rPr>
      </w:pPr>
    </w:p>
    <w:p w14:paraId="71DB050F" w14:textId="77777777" w:rsidR="008C0D14" w:rsidRPr="00B73079" w:rsidRDefault="008C0D14" w:rsidP="00BE35DA">
      <w:pPr>
        <w:pStyle w:val="af3"/>
        <w:widowControl/>
        <w:numPr>
          <w:ilvl w:val="1"/>
          <w:numId w:val="20"/>
        </w:numPr>
        <w:autoSpaceDE/>
        <w:autoSpaceDN/>
        <w:adjustRightInd/>
        <w:ind w:left="0" w:firstLine="0"/>
        <w:jc w:val="center"/>
        <w:rPr>
          <w:rFonts w:ascii="Times New Roman" w:hAnsi="Times New Roman" w:cs="Times New Roman"/>
          <w:b/>
          <w:sz w:val="24"/>
        </w:rPr>
      </w:pPr>
      <w:r w:rsidRPr="00B73079">
        <w:rPr>
          <w:rFonts w:ascii="Times New Roman" w:hAnsi="Times New Roman" w:cs="Times New Roman"/>
          <w:b/>
          <w:sz w:val="24"/>
        </w:rPr>
        <w:t>Круг заявителей.</w:t>
      </w:r>
    </w:p>
    <w:p w14:paraId="7A5E0C3A" w14:textId="77777777" w:rsidR="008C0D14" w:rsidRPr="00B73079" w:rsidRDefault="008C0D14" w:rsidP="00BE35DA">
      <w:pPr>
        <w:ind w:firstLine="0"/>
        <w:jc w:val="center"/>
        <w:rPr>
          <w:rFonts w:eastAsia="Times New Roman"/>
        </w:rPr>
      </w:pPr>
    </w:p>
    <w:p w14:paraId="05080FF9" w14:textId="77777777" w:rsidR="008C0D14" w:rsidRDefault="008C0D14" w:rsidP="008C0D14">
      <w:pPr>
        <w:pStyle w:val="af2"/>
        <w:spacing w:line="288" w:lineRule="atLeast"/>
        <w:ind w:firstLine="709"/>
        <w:jc w:val="both"/>
      </w:pPr>
      <w:r w:rsidRPr="00D143E3">
        <w:t>Заявителями, имеющими право на получение муниципальной</w:t>
      </w:r>
      <w:r>
        <w:t xml:space="preserve"> услуги</w:t>
      </w:r>
      <w:r w:rsidRPr="00D143E3">
        <w:t>, явля</w:t>
      </w:r>
      <w:r>
        <w:t>е</w:t>
      </w:r>
      <w:r w:rsidRPr="00D143E3">
        <w:t xml:space="preserve">тся </w:t>
      </w:r>
      <w:r w:rsidRPr="00F03868">
        <w:t>физическ</w:t>
      </w:r>
      <w:r>
        <w:t>ое</w:t>
      </w:r>
      <w:r w:rsidRPr="00F03868">
        <w:t xml:space="preserve"> или юридическ</w:t>
      </w:r>
      <w:r>
        <w:t>ое</w:t>
      </w:r>
      <w:r w:rsidRPr="00F03868">
        <w:t xml:space="preserve"> лиц</w:t>
      </w:r>
      <w:r>
        <w:t>о</w:t>
      </w:r>
      <w:r w:rsidRPr="00F03868">
        <w:t xml:space="preserve">, </w:t>
      </w:r>
      <w:r w:rsidRPr="001B21ED">
        <w:t>являющ</w:t>
      </w:r>
      <w:r>
        <w:t>е</w:t>
      </w:r>
      <w:r w:rsidRPr="001B21ED">
        <w:t>еся в соответствии с пунктом 16 статьи 1 Градостроительного кодекса Российской Федерации застройщик</w:t>
      </w:r>
      <w:r>
        <w:t>о</w:t>
      </w:r>
      <w:r w:rsidRPr="001B21ED">
        <w:t>м</w:t>
      </w:r>
      <w:r>
        <w:t xml:space="preserve">, </w:t>
      </w:r>
      <w:r w:rsidRPr="00F03868">
        <w:t xml:space="preserve">обеспечивающее на принадлежащем ему земельном участке или на земельном участке иного правообладателя </w:t>
      </w:r>
      <w:r w:rsidRPr="00CE6B99">
        <w:t>(которому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w:t>
      </w:r>
      <w:r w:rsidRPr="00F03868">
        <w:t xml:space="preserve"> строительство, реконструкцию объектов капитального строительства</w:t>
      </w:r>
      <w:r w:rsidRPr="00B275D7">
        <w:t xml:space="preserve">, указанные </w:t>
      </w:r>
      <w:r>
        <w:t xml:space="preserve">в </w:t>
      </w:r>
      <w:r w:rsidRPr="00B275D7">
        <w:t>прил</w:t>
      </w:r>
      <w:r>
        <w:t>ожении 2</w:t>
      </w:r>
      <w:r w:rsidRPr="00B275D7">
        <w:t xml:space="preserve"> к настоящему Административному регламенту</w:t>
      </w:r>
      <w:r>
        <w:t xml:space="preserve"> </w:t>
      </w:r>
      <w:r w:rsidRPr="00B275D7">
        <w:t>(далее - заявители)</w:t>
      </w:r>
      <w:r>
        <w:t>.</w:t>
      </w:r>
    </w:p>
    <w:p w14:paraId="21598386" w14:textId="77777777" w:rsidR="008C0D14" w:rsidRPr="00B275D7" w:rsidRDefault="008C0D14" w:rsidP="008C0D14">
      <w:pPr>
        <w:pStyle w:val="af2"/>
        <w:spacing w:line="288" w:lineRule="atLeast"/>
        <w:ind w:firstLine="709"/>
        <w:jc w:val="both"/>
      </w:pPr>
      <w:r w:rsidRPr="008F7191">
        <w:t>С заявлением</w:t>
      </w:r>
      <w:r>
        <w:t xml:space="preserve"> </w:t>
      </w:r>
      <w:r w:rsidRPr="00534EFF">
        <w:t>(запросом)</w:t>
      </w:r>
      <w:r w:rsidRPr="008F7191">
        <w:t xml:space="preserve"> вправе обратиться представител</w:t>
      </w:r>
      <w:r>
        <w:t>ь</w:t>
      </w:r>
      <w:r w:rsidRPr="008F7191">
        <w:t xml:space="preserve"> заявителя, действующи</w:t>
      </w:r>
      <w:r>
        <w:t>й</w:t>
      </w:r>
      <w:r w:rsidRPr="008F7191">
        <w:t xml:space="preserve"> в силу полномочий, основанных на оформленной в установленном законодательством Российской Федерации порядке доверенности </w:t>
      </w:r>
      <w:r w:rsidRPr="00534EFF">
        <w:t>или ином документе</w:t>
      </w:r>
      <w:r w:rsidRPr="00081E4F">
        <w:t xml:space="preserve"> </w:t>
      </w:r>
      <w:r w:rsidRPr="008F7191">
        <w:t>(далее - представитель заявителя).</w:t>
      </w:r>
      <w:r w:rsidRPr="00B275D7">
        <w:t xml:space="preserve"> </w:t>
      </w:r>
    </w:p>
    <w:p w14:paraId="02176AC6" w14:textId="77777777" w:rsidR="008C0D14" w:rsidRDefault="008C0D14" w:rsidP="00BE35DA">
      <w:pPr>
        <w:ind w:firstLine="0"/>
        <w:jc w:val="center"/>
      </w:pPr>
    </w:p>
    <w:p w14:paraId="5767DF28" w14:textId="77777777" w:rsidR="008C0D14" w:rsidRPr="00A149EE" w:rsidRDefault="008C0D14" w:rsidP="00BE35DA">
      <w:pPr>
        <w:autoSpaceDE w:val="0"/>
        <w:autoSpaceDN w:val="0"/>
        <w:adjustRightInd w:val="0"/>
        <w:ind w:firstLine="0"/>
        <w:jc w:val="center"/>
        <w:rPr>
          <w:szCs w:val="24"/>
        </w:rPr>
      </w:pPr>
      <w:r w:rsidRPr="00A149EE">
        <w:rPr>
          <w:b/>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46E8E856" w14:textId="77777777" w:rsidR="008C0D14" w:rsidRPr="00A149EE" w:rsidRDefault="008C0D14" w:rsidP="008C0D14">
      <w:pPr>
        <w:shd w:val="clear" w:color="auto" w:fill="FFFFFF"/>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7025FDD0" w14:textId="77777777" w:rsidR="008C0D14" w:rsidRPr="006430DD" w:rsidRDefault="008C0D14" w:rsidP="008C0D14">
      <w:pPr>
        <w:shd w:val="clear" w:color="auto" w:fill="FFFFFF"/>
        <w:rPr>
          <w:szCs w:val="24"/>
        </w:rPr>
      </w:pPr>
      <w:r w:rsidRPr="00A149EE">
        <w:rPr>
          <w:szCs w:val="24"/>
        </w:rPr>
        <w:lastRenderedPageBreak/>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7C86F4D8" w14:textId="77777777" w:rsidR="008C0D14" w:rsidRDefault="008C0D14" w:rsidP="008C0D14">
      <w:pPr>
        <w:rPr>
          <w:rFonts w:eastAsia="Times New Roman"/>
        </w:rPr>
      </w:pPr>
    </w:p>
    <w:p w14:paraId="606BEC0B" w14:textId="77777777" w:rsidR="008C0D14" w:rsidRPr="00071C17" w:rsidRDefault="008C0D14" w:rsidP="008C0D14">
      <w:pPr>
        <w:pStyle w:val="ConsPlusTitle"/>
        <w:numPr>
          <w:ilvl w:val="0"/>
          <w:numId w:val="20"/>
        </w:numPr>
        <w:jc w:val="center"/>
        <w:outlineLvl w:val="2"/>
        <w:rPr>
          <w:rFonts w:ascii="Times New Roman" w:hAnsi="Times New Roman" w:cs="Times New Roman"/>
          <w:sz w:val="24"/>
          <w:szCs w:val="24"/>
        </w:rPr>
      </w:pPr>
      <w:r>
        <w:rPr>
          <w:rFonts w:ascii="Times New Roman" w:hAnsi="Times New Roman" w:cs="Times New Roman"/>
          <w:sz w:val="24"/>
          <w:szCs w:val="24"/>
        </w:rPr>
        <w:t>С</w:t>
      </w:r>
      <w:r w:rsidRPr="00071C17">
        <w:rPr>
          <w:rFonts w:ascii="Times New Roman" w:hAnsi="Times New Roman" w:cs="Times New Roman"/>
          <w:sz w:val="24"/>
          <w:szCs w:val="24"/>
        </w:rPr>
        <w:t xml:space="preserve">ТАНДАРТ ПРЕДОСТАВЛЕНИЯ МУНИЦИПАЛЬНОЙ УСЛУГИ </w:t>
      </w:r>
    </w:p>
    <w:p w14:paraId="274B394A" w14:textId="77777777" w:rsidR="008C0D14" w:rsidRPr="00071C17" w:rsidRDefault="008C0D14" w:rsidP="008C0D14">
      <w:pPr>
        <w:pStyle w:val="ConsPlusTitle"/>
        <w:ind w:left="450"/>
        <w:outlineLvl w:val="2"/>
        <w:rPr>
          <w:rFonts w:ascii="Times New Roman" w:hAnsi="Times New Roman" w:cs="Times New Roman"/>
          <w:sz w:val="24"/>
          <w:szCs w:val="24"/>
        </w:rPr>
      </w:pPr>
    </w:p>
    <w:p w14:paraId="0BE196D1" w14:textId="77777777" w:rsidR="008C0D14" w:rsidRDefault="008C0D14" w:rsidP="008C0D14">
      <w:pPr>
        <w:jc w:val="center"/>
        <w:rPr>
          <w:b/>
          <w:szCs w:val="24"/>
        </w:rPr>
      </w:pPr>
      <w:r w:rsidRPr="00071C17">
        <w:rPr>
          <w:b/>
          <w:szCs w:val="24"/>
        </w:rPr>
        <w:t>2.1. Наименование муниципальной услуги.</w:t>
      </w:r>
    </w:p>
    <w:p w14:paraId="6863759D" w14:textId="77777777" w:rsidR="008C0D14" w:rsidRPr="00071C17" w:rsidRDefault="008C0D14" w:rsidP="008C0D14">
      <w:pPr>
        <w:jc w:val="center"/>
        <w:rPr>
          <w:rFonts w:eastAsia="Times New Roman"/>
          <w:szCs w:val="24"/>
        </w:rPr>
      </w:pPr>
    </w:p>
    <w:p w14:paraId="4AA3EFE3" w14:textId="77777777" w:rsidR="008C0D14" w:rsidRDefault="008C0D14" w:rsidP="008C0D14">
      <w:pPr>
        <w:rPr>
          <w:rFonts w:eastAsia="Times New Roman"/>
        </w:rPr>
      </w:pPr>
      <w:r w:rsidRPr="00B73079">
        <w:rPr>
          <w:rFonts w:eastAsia="Times New Roman"/>
        </w:rPr>
        <w:t>«Выдача разрешения на ввод объекта в эксплуатацию»</w:t>
      </w:r>
    </w:p>
    <w:p w14:paraId="0E36A7DE" w14:textId="77777777" w:rsidR="008C0D14" w:rsidRPr="00B73079" w:rsidRDefault="008C0D14" w:rsidP="008C0D14">
      <w:pPr>
        <w:rPr>
          <w:rFonts w:eastAsia="Times New Roman"/>
        </w:rPr>
      </w:pPr>
    </w:p>
    <w:p w14:paraId="61D29F4D" w14:textId="77777777" w:rsidR="008C0D14" w:rsidRPr="00632302" w:rsidRDefault="008C0D14" w:rsidP="008C0D14">
      <w:pPr>
        <w:pStyle w:val="formattext0"/>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14:paraId="68363AE4" w14:textId="77777777" w:rsidR="008C0D14" w:rsidRDefault="008C0D14" w:rsidP="008C0D14">
      <w:pPr>
        <w:pStyle w:val="formattext0"/>
        <w:shd w:val="clear" w:color="auto" w:fill="FFFFFF"/>
        <w:spacing w:before="0" w:beforeAutospacing="0" w:after="0" w:afterAutospacing="0"/>
        <w:ind w:firstLine="567"/>
        <w:jc w:val="both"/>
        <w:textAlignment w:val="baseline"/>
      </w:pPr>
    </w:p>
    <w:p w14:paraId="037E2894" w14:textId="77777777" w:rsidR="008C0D14" w:rsidRDefault="008C0D14" w:rsidP="008C0D14">
      <w:pPr>
        <w:pStyle w:val="formattext0"/>
        <w:shd w:val="clear" w:color="auto" w:fill="FFFFFF"/>
        <w:spacing w:before="0" w:beforeAutospacing="0" w:after="0" w:afterAutospacing="0"/>
        <w:ind w:firstLine="709"/>
        <w:jc w:val="both"/>
        <w:textAlignment w:val="baseline"/>
      </w:pPr>
      <w:r>
        <w:t xml:space="preserve">а) Администрация Балахнинского муниципального округа Нижегородской области (далее - Администрация). </w:t>
      </w:r>
    </w:p>
    <w:p w14:paraId="19E770E3" w14:textId="77777777" w:rsidR="008C0D14" w:rsidRDefault="008C0D14" w:rsidP="008C0D14">
      <w:pPr>
        <w:pStyle w:val="formattext0"/>
        <w:shd w:val="clear" w:color="auto" w:fill="FFFFFF"/>
        <w:spacing w:before="0" w:beforeAutospacing="0" w:after="0" w:afterAutospacing="0"/>
        <w:ind w:firstLine="709"/>
        <w:jc w:val="both"/>
        <w:textAlignment w:val="baseline"/>
      </w:pPr>
      <w:r>
        <w:t>б) Возможность получения муниципальной услуги в многофункциональном центре предоставления государственных и муниципальных услуг - не предусмотрена.</w:t>
      </w:r>
    </w:p>
    <w:p w14:paraId="5EE27401" w14:textId="77777777" w:rsidR="008C0D14" w:rsidRPr="00B73079" w:rsidRDefault="008C0D14" w:rsidP="008C0D14">
      <w:pPr>
        <w:ind w:firstLine="540"/>
        <w:rPr>
          <w:rFonts w:eastAsia="Times New Roman"/>
        </w:rPr>
      </w:pPr>
    </w:p>
    <w:p w14:paraId="30892567" w14:textId="77777777" w:rsidR="008C0D14" w:rsidRPr="00FB584E" w:rsidRDefault="008C0D14" w:rsidP="008C0D14">
      <w:pPr>
        <w:pStyle w:val="formattext0"/>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14:paraId="186CAE7F" w14:textId="77777777" w:rsidR="008C0D14" w:rsidRDefault="008C0D14" w:rsidP="008C0D14">
      <w:pPr>
        <w:pStyle w:val="ConsPlusNormal"/>
        <w:ind w:firstLine="540"/>
        <w:jc w:val="both"/>
        <w:rPr>
          <w:rFonts w:ascii="Times New Roman" w:hAnsi="Times New Roman" w:cs="Times New Roman"/>
          <w:sz w:val="28"/>
          <w:szCs w:val="28"/>
        </w:rPr>
      </w:pPr>
    </w:p>
    <w:p w14:paraId="1C6EFBF4" w14:textId="77777777" w:rsidR="008C0D14" w:rsidRDefault="008C0D14" w:rsidP="008C0D14">
      <w:pPr>
        <w:pStyle w:val="formattext0"/>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14:paraId="68C493DC" w14:textId="77777777" w:rsidR="008C0D14" w:rsidRPr="00B73079" w:rsidRDefault="008C0D14" w:rsidP="008C0D14">
      <w:pPr>
        <w:rPr>
          <w:rFonts w:eastAsia="Times New Roman"/>
        </w:rPr>
      </w:pPr>
    </w:p>
    <w:p w14:paraId="58693F0E" w14:textId="77777777" w:rsidR="008C0D14" w:rsidRPr="00A7651D" w:rsidRDefault="008C0D14" w:rsidP="008C0D14">
      <w:pPr>
        <w:rPr>
          <w:rFonts w:eastAsia="Times New Roman"/>
          <w:szCs w:val="24"/>
        </w:rPr>
      </w:pPr>
      <w:r w:rsidRPr="00A7651D">
        <w:rPr>
          <w:rFonts w:eastAsia="Times New Roman"/>
          <w:szCs w:val="24"/>
        </w:rPr>
        <w:t xml:space="preserve">2.3.1.1. </w:t>
      </w:r>
      <w:r w:rsidRPr="00B61BBA">
        <w:rPr>
          <w:color w:val="000000"/>
          <w:szCs w:val="24"/>
        </w:rPr>
        <w:t xml:space="preserve">При обращении заявителя за </w:t>
      </w:r>
      <w:r>
        <w:rPr>
          <w:rFonts w:eastAsia="Times New Roman"/>
          <w:szCs w:val="24"/>
        </w:rPr>
        <w:t xml:space="preserve">выдачей разрешения на ввод объекта в эксплуатацию </w:t>
      </w:r>
      <w:proofErr w:type="gramStart"/>
      <w:r>
        <w:rPr>
          <w:rFonts w:eastAsia="Times New Roman"/>
          <w:szCs w:val="24"/>
        </w:rPr>
        <w:t xml:space="preserve">( </w:t>
      </w:r>
      <w:proofErr w:type="gramEnd"/>
      <w:r>
        <w:rPr>
          <w:rFonts w:eastAsia="Times New Roman"/>
          <w:szCs w:val="24"/>
        </w:rPr>
        <w:t>в том числе на отдельные этапы строительства, реконструкции объекта капитального строительства):</w:t>
      </w:r>
    </w:p>
    <w:p w14:paraId="58A4D7A6" w14:textId="77777777" w:rsidR="008C0D14" w:rsidRPr="00A7651D" w:rsidRDefault="008C0D14" w:rsidP="008C0D14">
      <w:pPr>
        <w:rPr>
          <w:rFonts w:eastAsia="Times New Roman"/>
          <w:szCs w:val="24"/>
        </w:rPr>
      </w:pPr>
      <w:r w:rsidRPr="00A7651D">
        <w:rPr>
          <w:rFonts w:eastAsia="Times New Roman"/>
          <w:szCs w:val="24"/>
        </w:rPr>
        <w:t xml:space="preserve">- разрешение на ввод объекта в эксплуатацию </w:t>
      </w:r>
      <w:r w:rsidRPr="00A7651D">
        <w:rPr>
          <w:szCs w:val="24"/>
        </w:rPr>
        <w:t>по форме, утвержденной приказом Министерства строительства и жилищно-коммунального хозяйства Российской Федер</w:t>
      </w:r>
      <w:r>
        <w:rPr>
          <w:szCs w:val="24"/>
        </w:rPr>
        <w:t>ации от 3 июня 2022 г. № 446/</w:t>
      </w:r>
      <w:proofErr w:type="spellStart"/>
      <w:r>
        <w:rPr>
          <w:szCs w:val="24"/>
        </w:rPr>
        <w:t>пр</w:t>
      </w:r>
      <w:proofErr w:type="spellEnd"/>
      <w:r>
        <w:rPr>
          <w:szCs w:val="24"/>
        </w:rPr>
        <w:t>;</w:t>
      </w:r>
    </w:p>
    <w:p w14:paraId="46F1D3CB" w14:textId="77777777" w:rsidR="008C0D14" w:rsidRDefault="008C0D14" w:rsidP="008C0D14">
      <w:pPr>
        <w:rPr>
          <w:rFonts w:eastAsia="Times New Roman"/>
        </w:rPr>
      </w:pPr>
      <w:r w:rsidRPr="00A7651D">
        <w:rPr>
          <w:rFonts w:eastAsia="Times New Roman"/>
        </w:rPr>
        <w:t>- уведомление</w:t>
      </w:r>
      <w:r>
        <w:rPr>
          <w:rFonts w:eastAsia="Times New Roman"/>
        </w:rPr>
        <w:t xml:space="preserve"> </w:t>
      </w:r>
      <w:r w:rsidRPr="001714DB">
        <w:rPr>
          <w:szCs w:val="24"/>
        </w:rPr>
        <w:t>(на бланке письма Администрации)</w:t>
      </w:r>
      <w:r w:rsidRPr="00760535">
        <w:t xml:space="preserve"> </w:t>
      </w:r>
      <w:r w:rsidRPr="00A7651D">
        <w:rPr>
          <w:rFonts w:eastAsia="Times New Roman"/>
        </w:rPr>
        <w:t>об отказе в выдаче разрешения на ввод объекта в эксплуатацию</w:t>
      </w:r>
      <w:r>
        <w:rPr>
          <w:rFonts w:eastAsia="Times New Roman"/>
        </w:rPr>
        <w:t>,</w:t>
      </w:r>
      <w:r w:rsidRPr="00A7651D">
        <w:rPr>
          <w:rFonts w:eastAsia="Times New Roman"/>
        </w:rPr>
        <w:t xml:space="preserve"> по форме согласно </w:t>
      </w:r>
      <w:r w:rsidRPr="006F1072">
        <w:rPr>
          <w:rFonts w:eastAsia="Times New Roman"/>
        </w:rPr>
        <w:t>Приложению 9</w:t>
      </w:r>
      <w:r w:rsidRPr="00A7651D">
        <w:rPr>
          <w:rFonts w:eastAsia="Times New Roman"/>
        </w:rPr>
        <w:t xml:space="preserve"> </w:t>
      </w:r>
      <w:r>
        <w:rPr>
          <w:rFonts w:eastAsia="Times New Roman"/>
        </w:rPr>
        <w:t xml:space="preserve">к </w:t>
      </w:r>
      <w:r w:rsidRPr="00A7651D">
        <w:rPr>
          <w:rFonts w:eastAsia="Times New Roman"/>
        </w:rPr>
        <w:t>настояще</w:t>
      </w:r>
      <w:r>
        <w:rPr>
          <w:rFonts w:eastAsia="Times New Roman"/>
        </w:rPr>
        <w:t>му</w:t>
      </w:r>
      <w:r w:rsidRPr="00A7651D">
        <w:rPr>
          <w:rFonts w:eastAsia="Times New Roman"/>
        </w:rPr>
        <w:t xml:space="preserve"> Административно</w:t>
      </w:r>
      <w:r>
        <w:rPr>
          <w:rFonts w:eastAsia="Times New Roman"/>
        </w:rPr>
        <w:t>му</w:t>
      </w:r>
      <w:r w:rsidRPr="00A7651D">
        <w:rPr>
          <w:rFonts w:eastAsia="Times New Roman"/>
        </w:rPr>
        <w:t xml:space="preserve"> регламент</w:t>
      </w:r>
      <w:r>
        <w:rPr>
          <w:rFonts w:eastAsia="Times New Roman"/>
        </w:rPr>
        <w:t>у.</w:t>
      </w:r>
    </w:p>
    <w:p w14:paraId="46570071" w14:textId="77777777" w:rsidR="008C0D14" w:rsidRPr="00A7651D" w:rsidRDefault="008C0D14" w:rsidP="008C0D14">
      <w:pPr>
        <w:rPr>
          <w:rFonts w:eastAsia="Times New Roman"/>
          <w:szCs w:val="24"/>
        </w:rPr>
      </w:pPr>
      <w:r w:rsidRPr="00A7651D">
        <w:rPr>
          <w:rFonts w:eastAsia="Times New Roman"/>
          <w:szCs w:val="24"/>
        </w:rPr>
        <w:t>2.3.1.</w:t>
      </w:r>
      <w:r>
        <w:rPr>
          <w:rFonts w:eastAsia="Times New Roman"/>
          <w:szCs w:val="24"/>
        </w:rPr>
        <w:t>2</w:t>
      </w:r>
      <w:r w:rsidRPr="00A7651D">
        <w:rPr>
          <w:rFonts w:eastAsia="Times New Roman"/>
          <w:szCs w:val="24"/>
        </w:rPr>
        <w:t xml:space="preserve">. </w:t>
      </w:r>
      <w:r w:rsidRPr="00B61BBA">
        <w:rPr>
          <w:color w:val="000000"/>
          <w:szCs w:val="24"/>
        </w:rPr>
        <w:t xml:space="preserve">При обращении заявителя за </w:t>
      </w:r>
      <w:r w:rsidRPr="00A7651D">
        <w:rPr>
          <w:rFonts w:eastAsia="Times New Roman"/>
          <w:szCs w:val="24"/>
        </w:rPr>
        <w:t>внесени</w:t>
      </w:r>
      <w:r>
        <w:rPr>
          <w:rFonts w:eastAsia="Times New Roman"/>
          <w:szCs w:val="24"/>
        </w:rPr>
        <w:t>ем</w:t>
      </w:r>
      <w:r w:rsidRPr="00A7651D">
        <w:rPr>
          <w:rFonts w:eastAsia="Times New Roman"/>
          <w:szCs w:val="24"/>
        </w:rPr>
        <w:t xml:space="preserve"> изменений в разрешение на ввод объекта в эксплуатацию</w:t>
      </w:r>
      <w:r>
        <w:rPr>
          <w:rFonts w:eastAsia="Times New Roman"/>
          <w:szCs w:val="24"/>
        </w:rPr>
        <w:t>:</w:t>
      </w:r>
    </w:p>
    <w:p w14:paraId="12B8C5E5" w14:textId="77777777" w:rsidR="008C0D14" w:rsidRPr="00A7651D" w:rsidRDefault="008C0D14" w:rsidP="008C0D14">
      <w:pPr>
        <w:rPr>
          <w:rFonts w:eastAsia="Times New Roman"/>
          <w:szCs w:val="24"/>
        </w:rPr>
      </w:pPr>
      <w:r w:rsidRPr="00A7651D">
        <w:rPr>
          <w:rFonts w:eastAsia="Times New Roman"/>
          <w:szCs w:val="24"/>
        </w:rPr>
        <w:t>копия Распоряжения администрации Балахнинского муниципального округа Нижегородской области о внесении изменений в разрешение на ввод объекта в эксплуатацию;</w:t>
      </w:r>
    </w:p>
    <w:p w14:paraId="558CA9AC" w14:textId="77777777" w:rsidR="008C0D14" w:rsidRPr="00A7651D" w:rsidRDefault="008C0D14" w:rsidP="008C0D14">
      <w:pPr>
        <w:rPr>
          <w:rFonts w:eastAsia="Times New Roman"/>
          <w:szCs w:val="24"/>
        </w:rPr>
      </w:pPr>
      <w:r w:rsidRPr="00A7651D">
        <w:rPr>
          <w:rFonts w:eastAsia="Times New Roman"/>
          <w:szCs w:val="24"/>
        </w:rPr>
        <w:t xml:space="preserve">- </w:t>
      </w:r>
      <w:r>
        <w:rPr>
          <w:rFonts w:eastAsia="Times New Roman"/>
          <w:szCs w:val="24"/>
        </w:rPr>
        <w:t>уведомление</w:t>
      </w:r>
      <w:r w:rsidRPr="00A7651D">
        <w:rPr>
          <w:rFonts w:eastAsia="Times New Roman"/>
          <w:szCs w:val="24"/>
        </w:rPr>
        <w:t xml:space="preserve"> </w:t>
      </w:r>
      <w:r w:rsidRPr="001714DB">
        <w:rPr>
          <w:szCs w:val="24"/>
        </w:rPr>
        <w:t>(на бланке письма Администрации)</w:t>
      </w:r>
      <w:r w:rsidRPr="00760535">
        <w:t xml:space="preserve"> </w:t>
      </w:r>
      <w:r w:rsidRPr="00A7651D">
        <w:rPr>
          <w:rFonts w:eastAsia="Times New Roman"/>
          <w:szCs w:val="24"/>
        </w:rPr>
        <w:t>об отказе во внесении изменений в разрешение на ввод объекта в эксплуатацию</w:t>
      </w:r>
      <w:r w:rsidRPr="00CD26FE">
        <w:rPr>
          <w:rFonts w:eastAsia="Times New Roman"/>
        </w:rPr>
        <w:t xml:space="preserve"> </w:t>
      </w:r>
      <w:r w:rsidRPr="00A7651D">
        <w:rPr>
          <w:rFonts w:eastAsia="Times New Roman"/>
        </w:rPr>
        <w:t xml:space="preserve">по форме согласно </w:t>
      </w:r>
      <w:r w:rsidRPr="006F1072">
        <w:rPr>
          <w:rFonts w:eastAsia="Times New Roman"/>
        </w:rPr>
        <w:t>Приложению 9</w:t>
      </w:r>
      <w:r w:rsidRPr="00A7651D">
        <w:rPr>
          <w:rFonts w:eastAsia="Times New Roman"/>
        </w:rPr>
        <w:t xml:space="preserve"> </w:t>
      </w:r>
      <w:r>
        <w:rPr>
          <w:rFonts w:eastAsia="Times New Roman"/>
        </w:rPr>
        <w:t xml:space="preserve">к </w:t>
      </w:r>
      <w:r w:rsidRPr="00A7651D">
        <w:rPr>
          <w:rFonts w:eastAsia="Times New Roman"/>
        </w:rPr>
        <w:t>настояще</w:t>
      </w:r>
      <w:r>
        <w:rPr>
          <w:rFonts w:eastAsia="Times New Roman"/>
        </w:rPr>
        <w:t>му</w:t>
      </w:r>
      <w:r w:rsidRPr="00A7651D">
        <w:rPr>
          <w:rFonts w:eastAsia="Times New Roman"/>
        </w:rPr>
        <w:t xml:space="preserve"> Административно</w:t>
      </w:r>
      <w:r>
        <w:rPr>
          <w:rFonts w:eastAsia="Times New Roman"/>
        </w:rPr>
        <w:t>му</w:t>
      </w:r>
      <w:r w:rsidRPr="00A7651D">
        <w:rPr>
          <w:rFonts w:eastAsia="Times New Roman"/>
        </w:rPr>
        <w:t xml:space="preserve"> регламент</w:t>
      </w:r>
      <w:r>
        <w:rPr>
          <w:rFonts w:eastAsia="Times New Roman"/>
        </w:rPr>
        <w:t>у</w:t>
      </w:r>
      <w:r w:rsidRPr="00A7651D">
        <w:rPr>
          <w:rFonts w:eastAsia="Times New Roman"/>
          <w:szCs w:val="24"/>
        </w:rPr>
        <w:t>.</w:t>
      </w:r>
    </w:p>
    <w:p w14:paraId="10561044" w14:textId="77777777" w:rsidR="008C0D14" w:rsidRPr="00B8427C" w:rsidRDefault="008C0D14" w:rsidP="008C0D14">
      <w:pPr>
        <w:rPr>
          <w:rFonts w:eastAsia="Times New Roman"/>
        </w:rPr>
      </w:pPr>
      <w:r w:rsidRPr="00B61BBA">
        <w:rPr>
          <w:rFonts w:eastAsia="Times New Roman"/>
        </w:rPr>
        <w:t xml:space="preserve">2.3.1.2. </w:t>
      </w:r>
      <w:r w:rsidRPr="00B61BBA">
        <w:rPr>
          <w:color w:val="000000"/>
        </w:rPr>
        <w:t xml:space="preserve">При обращении заявителя </w:t>
      </w:r>
      <w:r w:rsidRPr="00B61BBA">
        <w:t>за исправлением</w:t>
      </w:r>
      <w:r>
        <w:t xml:space="preserve"> </w:t>
      </w:r>
      <w:r w:rsidRPr="00B8427C">
        <w:rPr>
          <w:rFonts w:eastAsia="Times New Roman"/>
        </w:rPr>
        <w:t>допущенных опечаток и ошибок в разрешении на ввод объекта в эксплуатацию:</w:t>
      </w:r>
    </w:p>
    <w:p w14:paraId="50BABFF1" w14:textId="77777777" w:rsidR="008C0D14" w:rsidRPr="00B8427C" w:rsidRDefault="008C0D14" w:rsidP="008C0D14">
      <w:pPr>
        <w:rPr>
          <w:rFonts w:eastAsia="Times New Roman"/>
        </w:rPr>
      </w:pPr>
      <w:r w:rsidRPr="00B8427C">
        <w:rPr>
          <w:rFonts w:eastAsia="Times New Roman"/>
        </w:rPr>
        <w:t xml:space="preserve">- копия Распоряжения </w:t>
      </w:r>
      <w:r>
        <w:rPr>
          <w:rFonts w:eastAsia="Times New Roman"/>
        </w:rPr>
        <w:t>А</w:t>
      </w:r>
      <w:r w:rsidRPr="00B8427C">
        <w:rPr>
          <w:rFonts w:eastAsia="Times New Roman"/>
        </w:rPr>
        <w:t xml:space="preserve">дминистрации </w:t>
      </w:r>
      <w:r>
        <w:rPr>
          <w:rFonts w:eastAsia="Times New Roman"/>
        </w:rPr>
        <w:t xml:space="preserve">об </w:t>
      </w:r>
      <w:r w:rsidRPr="00B61BBA">
        <w:t>исправлени</w:t>
      </w:r>
      <w:r>
        <w:t xml:space="preserve">и </w:t>
      </w:r>
      <w:r w:rsidRPr="00B8427C">
        <w:rPr>
          <w:rFonts w:eastAsia="Times New Roman"/>
        </w:rPr>
        <w:t>допущенных опечаток и ошибок в разрешении на ввод объекта в эксплуатацию;</w:t>
      </w:r>
    </w:p>
    <w:p w14:paraId="27626615" w14:textId="77777777" w:rsidR="008C0D14" w:rsidRPr="00B8427C" w:rsidRDefault="008C0D14" w:rsidP="008C0D14">
      <w:pPr>
        <w:rPr>
          <w:rFonts w:eastAsia="Times New Roman"/>
        </w:rPr>
      </w:pPr>
      <w:r w:rsidRPr="00B8427C">
        <w:rPr>
          <w:rFonts w:eastAsia="Times New Roman"/>
        </w:rPr>
        <w:t xml:space="preserve">- </w:t>
      </w:r>
      <w:r>
        <w:rPr>
          <w:rFonts w:eastAsia="Times New Roman"/>
        </w:rPr>
        <w:t xml:space="preserve">уведомление </w:t>
      </w:r>
      <w:r w:rsidRPr="001714DB">
        <w:rPr>
          <w:szCs w:val="24"/>
        </w:rPr>
        <w:t>(на бланке письма Администрации)</w:t>
      </w:r>
      <w:r w:rsidRPr="00B8427C">
        <w:rPr>
          <w:rFonts w:eastAsia="Times New Roman"/>
        </w:rPr>
        <w:t xml:space="preserve"> об отказе в исправлении допущенных опечаток и ошибок в разрешении на ввод объекта в эксплуатацию</w:t>
      </w:r>
      <w:r w:rsidRPr="005474A6">
        <w:rPr>
          <w:rFonts w:eastAsia="Times New Roman"/>
        </w:rPr>
        <w:t xml:space="preserve"> </w:t>
      </w:r>
      <w:r w:rsidRPr="00A7651D">
        <w:rPr>
          <w:rFonts w:eastAsia="Times New Roman"/>
        </w:rPr>
        <w:t xml:space="preserve">по форме согласно </w:t>
      </w:r>
      <w:r w:rsidRPr="006F1072">
        <w:rPr>
          <w:rFonts w:eastAsia="Times New Roman"/>
        </w:rPr>
        <w:t>Приложению 9</w:t>
      </w:r>
      <w:r w:rsidRPr="00A7651D">
        <w:rPr>
          <w:rFonts w:eastAsia="Times New Roman"/>
        </w:rPr>
        <w:t xml:space="preserve"> </w:t>
      </w:r>
      <w:r>
        <w:rPr>
          <w:rFonts w:eastAsia="Times New Roman"/>
        </w:rPr>
        <w:t xml:space="preserve">к </w:t>
      </w:r>
      <w:r w:rsidRPr="00A7651D">
        <w:rPr>
          <w:rFonts w:eastAsia="Times New Roman"/>
        </w:rPr>
        <w:t>настояще</w:t>
      </w:r>
      <w:r>
        <w:rPr>
          <w:rFonts w:eastAsia="Times New Roman"/>
        </w:rPr>
        <w:t>му</w:t>
      </w:r>
      <w:r w:rsidRPr="00A7651D">
        <w:rPr>
          <w:rFonts w:eastAsia="Times New Roman"/>
        </w:rPr>
        <w:t xml:space="preserve"> Административно</w:t>
      </w:r>
      <w:r>
        <w:rPr>
          <w:rFonts w:eastAsia="Times New Roman"/>
        </w:rPr>
        <w:t>му</w:t>
      </w:r>
      <w:r w:rsidRPr="00A7651D">
        <w:rPr>
          <w:rFonts w:eastAsia="Times New Roman"/>
        </w:rPr>
        <w:t xml:space="preserve"> регламент</w:t>
      </w:r>
      <w:r>
        <w:rPr>
          <w:rFonts w:eastAsia="Times New Roman"/>
        </w:rPr>
        <w:t>у</w:t>
      </w:r>
      <w:r w:rsidRPr="00B8427C">
        <w:rPr>
          <w:rFonts w:eastAsia="Times New Roman"/>
        </w:rPr>
        <w:t>.</w:t>
      </w:r>
    </w:p>
    <w:p w14:paraId="04F2EBD4" w14:textId="77777777" w:rsidR="008C0D14" w:rsidRPr="001714DB" w:rsidRDefault="008C0D14" w:rsidP="008C0D14">
      <w:pPr>
        <w:rPr>
          <w:rFonts w:eastAsia="Times New Roman"/>
        </w:rPr>
      </w:pPr>
      <w:r w:rsidRPr="001714DB">
        <w:rPr>
          <w:rFonts w:eastAsia="Times New Roman"/>
        </w:rPr>
        <w:t>2.3.1.</w:t>
      </w:r>
      <w:r>
        <w:rPr>
          <w:rFonts w:eastAsia="Times New Roman"/>
        </w:rPr>
        <w:t>3</w:t>
      </w:r>
      <w:r w:rsidRPr="001714DB">
        <w:rPr>
          <w:rFonts w:eastAsia="Times New Roman"/>
        </w:rPr>
        <w:t xml:space="preserve">. </w:t>
      </w:r>
      <w:r w:rsidRPr="00B61BBA">
        <w:t>При обращении заявителя за выдачей</w:t>
      </w:r>
      <w:r>
        <w:t xml:space="preserve"> </w:t>
      </w:r>
      <w:r w:rsidRPr="001D6948">
        <w:rPr>
          <w:rFonts w:eastAsia="Times New Roman"/>
        </w:rPr>
        <w:t>копии</w:t>
      </w:r>
      <w:r w:rsidRPr="001714DB">
        <w:rPr>
          <w:rFonts w:eastAsia="Times New Roman"/>
        </w:rPr>
        <w:t xml:space="preserve"> разрешения на ввод объекта в эксплуатацию:</w:t>
      </w:r>
    </w:p>
    <w:p w14:paraId="764DE054" w14:textId="77777777" w:rsidR="008C0D14" w:rsidRPr="001714DB" w:rsidRDefault="008C0D14" w:rsidP="008C0D14">
      <w:pPr>
        <w:rPr>
          <w:rFonts w:eastAsia="Times New Roman"/>
        </w:rPr>
      </w:pPr>
      <w:r w:rsidRPr="001714DB">
        <w:rPr>
          <w:rFonts w:eastAsia="Times New Roman"/>
        </w:rPr>
        <w:t xml:space="preserve">- </w:t>
      </w:r>
      <w:r w:rsidRPr="001D6948">
        <w:rPr>
          <w:rFonts w:eastAsia="Times New Roman"/>
        </w:rPr>
        <w:t>копия</w:t>
      </w:r>
      <w:r w:rsidRPr="001714DB">
        <w:rPr>
          <w:rFonts w:eastAsia="Times New Roman"/>
        </w:rPr>
        <w:t xml:space="preserve"> разрешения на ввод объекта в эксплуатацию;</w:t>
      </w:r>
    </w:p>
    <w:p w14:paraId="24A3FF30" w14:textId="77777777" w:rsidR="008C0D14" w:rsidRPr="001714DB" w:rsidRDefault="008C0D14" w:rsidP="008C0D14">
      <w:pPr>
        <w:rPr>
          <w:rFonts w:eastAsia="Times New Roman"/>
        </w:rPr>
      </w:pPr>
      <w:r>
        <w:rPr>
          <w:rFonts w:eastAsia="Times New Roman"/>
        </w:rPr>
        <w:t xml:space="preserve">- уведомление </w:t>
      </w:r>
      <w:r w:rsidRPr="001714DB">
        <w:rPr>
          <w:szCs w:val="24"/>
        </w:rPr>
        <w:t>(на бланке письма Администрации)</w:t>
      </w:r>
      <w:r w:rsidRPr="001714DB">
        <w:rPr>
          <w:rFonts w:eastAsia="Times New Roman"/>
        </w:rPr>
        <w:t xml:space="preserve"> об отказе в выдаче </w:t>
      </w:r>
      <w:r w:rsidRPr="001D6948">
        <w:rPr>
          <w:rFonts w:eastAsia="Times New Roman"/>
        </w:rPr>
        <w:t>копии</w:t>
      </w:r>
      <w:r w:rsidRPr="001714DB">
        <w:rPr>
          <w:rFonts w:eastAsia="Times New Roman"/>
        </w:rPr>
        <w:t xml:space="preserve"> разрешения на ввод объекта в эксплуатацию</w:t>
      </w:r>
      <w:r>
        <w:rPr>
          <w:rFonts w:eastAsia="Times New Roman"/>
        </w:rPr>
        <w:t xml:space="preserve">, </w:t>
      </w:r>
      <w:r w:rsidRPr="00A7651D">
        <w:rPr>
          <w:rFonts w:eastAsia="Times New Roman"/>
        </w:rPr>
        <w:t xml:space="preserve">по форме согласно </w:t>
      </w:r>
      <w:r w:rsidRPr="006F1072">
        <w:rPr>
          <w:rFonts w:eastAsia="Times New Roman"/>
        </w:rPr>
        <w:t>Приложению 9</w:t>
      </w:r>
      <w:r w:rsidRPr="00A7651D">
        <w:rPr>
          <w:rFonts w:eastAsia="Times New Roman"/>
        </w:rPr>
        <w:t xml:space="preserve"> </w:t>
      </w:r>
      <w:r>
        <w:rPr>
          <w:rFonts w:eastAsia="Times New Roman"/>
        </w:rPr>
        <w:t xml:space="preserve">к </w:t>
      </w:r>
      <w:r w:rsidRPr="00A7651D">
        <w:rPr>
          <w:rFonts w:eastAsia="Times New Roman"/>
        </w:rPr>
        <w:t>настояще</w:t>
      </w:r>
      <w:r>
        <w:rPr>
          <w:rFonts w:eastAsia="Times New Roman"/>
        </w:rPr>
        <w:t>му</w:t>
      </w:r>
      <w:r w:rsidRPr="00A7651D">
        <w:rPr>
          <w:rFonts w:eastAsia="Times New Roman"/>
        </w:rPr>
        <w:t xml:space="preserve"> Административно</w:t>
      </w:r>
      <w:r>
        <w:rPr>
          <w:rFonts w:eastAsia="Times New Roman"/>
        </w:rPr>
        <w:t>му</w:t>
      </w:r>
      <w:r w:rsidRPr="00A7651D">
        <w:rPr>
          <w:rFonts w:eastAsia="Times New Roman"/>
        </w:rPr>
        <w:t xml:space="preserve"> регламент</w:t>
      </w:r>
      <w:r>
        <w:rPr>
          <w:rFonts w:eastAsia="Times New Roman"/>
        </w:rPr>
        <w:t>у</w:t>
      </w:r>
      <w:r w:rsidRPr="001714DB">
        <w:rPr>
          <w:rFonts w:eastAsia="Times New Roman"/>
        </w:rPr>
        <w:t>.</w:t>
      </w:r>
    </w:p>
    <w:p w14:paraId="428193E7" w14:textId="77777777" w:rsidR="008C0D14" w:rsidRPr="001714DB" w:rsidRDefault="008C0D14" w:rsidP="008C0D14">
      <w:pPr>
        <w:ind w:firstLine="540"/>
        <w:rPr>
          <w:rFonts w:eastAsia="Times New Roman"/>
        </w:rPr>
      </w:pPr>
      <w:r>
        <w:rPr>
          <w:rFonts w:eastAsia="Times New Roman"/>
        </w:rPr>
        <w:t xml:space="preserve"> </w:t>
      </w:r>
    </w:p>
    <w:p w14:paraId="0013D8FE" w14:textId="77777777" w:rsidR="008C0D14" w:rsidRPr="00493122" w:rsidRDefault="008C0D14" w:rsidP="008C0D14">
      <w:pPr>
        <w:autoSpaceDE w:val="0"/>
        <w:autoSpaceDN w:val="0"/>
        <w:adjustRightInd w:val="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1478341C" w14:textId="77777777" w:rsidR="008C0D14" w:rsidRDefault="008C0D14" w:rsidP="008C0D14">
      <w:pPr>
        <w:ind w:firstLine="567"/>
        <w:jc w:val="center"/>
        <w:rPr>
          <w:szCs w:val="24"/>
        </w:rPr>
      </w:pPr>
    </w:p>
    <w:p w14:paraId="6273D39D" w14:textId="77777777" w:rsidR="008C0D14" w:rsidRDefault="008C0D14" w:rsidP="008C0D14">
      <w:pPr>
        <w:rPr>
          <w:szCs w:val="24"/>
        </w:rPr>
      </w:pPr>
      <w:r w:rsidRPr="00493122">
        <w:rPr>
          <w:szCs w:val="24"/>
        </w:rPr>
        <w:lastRenderedPageBreak/>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108A136F" w14:textId="77777777" w:rsidR="008C0D14" w:rsidRDefault="008C0D14" w:rsidP="008C0D14">
      <w:pPr>
        <w:ind w:firstLine="567"/>
        <w:rPr>
          <w:szCs w:val="24"/>
        </w:rPr>
      </w:pPr>
    </w:p>
    <w:p w14:paraId="1C185215" w14:textId="77777777" w:rsidR="008C0D14" w:rsidRDefault="008C0D14" w:rsidP="008C0D14">
      <w:pPr>
        <w:autoSpaceDE w:val="0"/>
        <w:autoSpaceDN w:val="0"/>
        <w:adjustRightInd w:val="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6C11B16A" w14:textId="77777777" w:rsidR="008C0D14" w:rsidRPr="00746C13" w:rsidRDefault="008C0D14" w:rsidP="008C0D14">
      <w:pPr>
        <w:autoSpaceDE w:val="0"/>
        <w:ind w:firstLine="567"/>
        <w:jc w:val="center"/>
        <w:rPr>
          <w:b/>
          <w:szCs w:val="24"/>
        </w:rPr>
      </w:pPr>
      <w:r w:rsidRPr="00746C13">
        <w:rPr>
          <w:b/>
          <w:szCs w:val="24"/>
        </w:rPr>
        <w:t>муниципальной услуги.</w:t>
      </w:r>
    </w:p>
    <w:p w14:paraId="7DD01BC7" w14:textId="77777777" w:rsidR="008C0D14" w:rsidRDefault="008C0D14" w:rsidP="008C0D14">
      <w:pPr>
        <w:autoSpaceDE w:val="0"/>
        <w:ind w:firstLine="567"/>
      </w:pPr>
    </w:p>
    <w:p w14:paraId="33C68D44" w14:textId="77777777" w:rsidR="008C0D14" w:rsidRPr="00746C13" w:rsidRDefault="008C0D14" w:rsidP="008C0D14">
      <w:pPr>
        <w:autoSpaceDE w:val="0"/>
        <w:rPr>
          <w:szCs w:val="24"/>
        </w:rPr>
      </w:pPr>
      <w:r w:rsidRPr="00746C13">
        <w:rPr>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14:paraId="632639CD" w14:textId="77777777" w:rsidR="008C0D14" w:rsidRPr="00B73079" w:rsidRDefault="008C0D14" w:rsidP="008C0D14">
      <w:pPr>
        <w:ind w:firstLine="540"/>
        <w:rPr>
          <w:rFonts w:eastAsia="Times New Roman"/>
        </w:rPr>
      </w:pPr>
    </w:p>
    <w:p w14:paraId="4C844DFB" w14:textId="77777777" w:rsidR="008C0D14" w:rsidRPr="00B73079" w:rsidRDefault="008C0D14" w:rsidP="008C0D14">
      <w:pPr>
        <w:jc w:val="center"/>
        <w:rPr>
          <w:rFonts w:eastAsia="Times New Roman"/>
          <w:b/>
        </w:rPr>
      </w:pPr>
    </w:p>
    <w:p w14:paraId="0AB06E3A" w14:textId="77777777" w:rsidR="008C0D14" w:rsidRPr="00B73079" w:rsidRDefault="008C0D14" w:rsidP="008C0D14">
      <w:pPr>
        <w:jc w:val="center"/>
        <w:rPr>
          <w:rFonts w:eastAsia="Times New Roman"/>
          <w:b/>
        </w:rPr>
      </w:pPr>
      <w:r w:rsidRPr="00B73079">
        <w:rPr>
          <w:rFonts w:eastAsia="Times New Roman"/>
          <w:b/>
        </w:rPr>
        <w:t>2.4. Срок предоставления муниципальной услуги</w:t>
      </w:r>
      <w:r>
        <w:rPr>
          <w:rFonts w:eastAsia="Times New Roman"/>
          <w:b/>
        </w:rPr>
        <w:t>.</w:t>
      </w:r>
    </w:p>
    <w:p w14:paraId="2D816AF5" w14:textId="77777777" w:rsidR="008C0D14" w:rsidRPr="00B73079" w:rsidRDefault="008C0D14" w:rsidP="008C0D14">
      <w:pPr>
        <w:jc w:val="center"/>
        <w:rPr>
          <w:rFonts w:eastAsia="Times New Roman"/>
          <w:b/>
        </w:rPr>
      </w:pPr>
    </w:p>
    <w:p w14:paraId="58F10235" w14:textId="77777777" w:rsidR="008C0D14" w:rsidRDefault="008C0D14" w:rsidP="008C0D14">
      <w:pPr>
        <w:rPr>
          <w:szCs w:val="24"/>
        </w:rPr>
      </w:pPr>
      <w:r w:rsidRPr="00FE4B60">
        <w:rPr>
          <w:szCs w:val="24"/>
        </w:rPr>
        <w:t>Максимальный срок предоставления муниципальной услуги</w:t>
      </w:r>
      <w:r>
        <w:rPr>
          <w:szCs w:val="24"/>
        </w:rPr>
        <w:t xml:space="preserve"> </w:t>
      </w:r>
      <w:r w:rsidRPr="00FE4B60">
        <w:rPr>
          <w:szCs w:val="24"/>
        </w:rPr>
        <w:t>«Выдача разрешения на ввод в эксплуатацию», «Внесение изменений в ранее выданное разрешение на ввод в эксплуатацию» – 5</w:t>
      </w:r>
      <w:r>
        <w:rPr>
          <w:szCs w:val="24"/>
        </w:rPr>
        <w:t xml:space="preserve"> (пять)</w:t>
      </w:r>
      <w:r w:rsidRPr="00FE4B60">
        <w:rPr>
          <w:szCs w:val="24"/>
        </w:rPr>
        <w:t xml:space="preserve"> рабочих дней;</w:t>
      </w:r>
    </w:p>
    <w:p w14:paraId="30EE96DA" w14:textId="77777777" w:rsidR="008C0D14" w:rsidRDefault="008C0D14" w:rsidP="008C0D14">
      <w:pPr>
        <w:rPr>
          <w:szCs w:val="24"/>
        </w:rPr>
      </w:pPr>
      <w:r w:rsidRPr="00FE4B60">
        <w:rPr>
          <w:color w:val="000000"/>
          <w:szCs w:val="24"/>
        </w:rPr>
        <w:t>Максимальный</w:t>
      </w:r>
      <w:r w:rsidRPr="00FE4B60">
        <w:rPr>
          <w:szCs w:val="24"/>
          <w:shd w:val="clear" w:color="auto" w:fill="FFFFFF"/>
        </w:rPr>
        <w:t xml:space="preserve"> срок на и</w:t>
      </w:r>
      <w:r w:rsidRPr="00FE4B60">
        <w:rPr>
          <w:szCs w:val="24"/>
        </w:rPr>
        <w:t xml:space="preserve">справление допущенных опечаток и ошибок в выданных в результате предоставления </w:t>
      </w:r>
      <w:r>
        <w:rPr>
          <w:szCs w:val="24"/>
        </w:rPr>
        <w:t>муниципальной услуги документах</w:t>
      </w:r>
      <w:r w:rsidRPr="00FE4B60">
        <w:rPr>
          <w:szCs w:val="24"/>
        </w:rPr>
        <w:t>,</w:t>
      </w:r>
      <w:r>
        <w:rPr>
          <w:szCs w:val="24"/>
        </w:rPr>
        <w:t xml:space="preserve"> а также в</w:t>
      </w:r>
      <w:r w:rsidRPr="00FE4B60">
        <w:rPr>
          <w:szCs w:val="24"/>
        </w:rPr>
        <w:t>ыдач</w:t>
      </w:r>
      <w:r>
        <w:rPr>
          <w:szCs w:val="24"/>
        </w:rPr>
        <w:t>у</w:t>
      </w:r>
      <w:r w:rsidRPr="00FE4B60">
        <w:rPr>
          <w:szCs w:val="24"/>
        </w:rPr>
        <w:t xml:space="preserve"> </w:t>
      </w:r>
      <w:r>
        <w:rPr>
          <w:szCs w:val="24"/>
        </w:rPr>
        <w:t>копии</w:t>
      </w:r>
      <w:r w:rsidRPr="00FE4B60">
        <w:rPr>
          <w:szCs w:val="24"/>
        </w:rPr>
        <w:t xml:space="preserve"> </w:t>
      </w:r>
      <w:r w:rsidRPr="001714DB">
        <w:rPr>
          <w:rFonts w:eastAsia="Times New Roman"/>
        </w:rPr>
        <w:t>разрешения на ввод объекта в эксплуатацию</w:t>
      </w:r>
      <w:r w:rsidRPr="00FE4B60">
        <w:rPr>
          <w:szCs w:val="24"/>
        </w:rPr>
        <w:t xml:space="preserve"> – </w:t>
      </w:r>
      <w:r>
        <w:rPr>
          <w:szCs w:val="24"/>
        </w:rPr>
        <w:t>6</w:t>
      </w:r>
      <w:r w:rsidRPr="00FE4B60">
        <w:rPr>
          <w:szCs w:val="24"/>
        </w:rPr>
        <w:t xml:space="preserve"> </w:t>
      </w:r>
      <w:r>
        <w:rPr>
          <w:szCs w:val="24"/>
        </w:rPr>
        <w:t xml:space="preserve">(шесть) </w:t>
      </w:r>
      <w:r w:rsidRPr="00FE4B60">
        <w:rPr>
          <w:szCs w:val="24"/>
        </w:rPr>
        <w:t xml:space="preserve">рабочих дней. </w:t>
      </w:r>
    </w:p>
    <w:p w14:paraId="4C1DFCBD" w14:textId="77777777" w:rsidR="008C0D14" w:rsidRPr="00514B86" w:rsidRDefault="008C0D14" w:rsidP="008C0D14">
      <w:pPr>
        <w:autoSpaceDE w:val="0"/>
        <w:rPr>
          <w:color w:val="000000" w:themeColor="text1"/>
          <w:spacing w:val="2"/>
          <w:szCs w:val="24"/>
          <w:shd w:val="clear" w:color="auto" w:fill="FFFFFF"/>
        </w:rPr>
      </w:pPr>
      <w:r w:rsidRPr="00514B86">
        <w:rPr>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color w:val="000000" w:themeColor="text1"/>
          <w:spacing w:val="2"/>
          <w:szCs w:val="24"/>
          <w:shd w:val="clear" w:color="auto" w:fill="FFFFFF"/>
        </w:rPr>
        <w:t xml:space="preserve"> </w:t>
      </w:r>
    </w:p>
    <w:p w14:paraId="3575CCCE" w14:textId="77777777" w:rsidR="008C0D14" w:rsidRDefault="008C0D14" w:rsidP="008C0D14">
      <w:pPr>
        <w:ind w:firstLine="567"/>
        <w:jc w:val="center"/>
        <w:rPr>
          <w:b/>
          <w:szCs w:val="24"/>
        </w:rPr>
      </w:pPr>
    </w:p>
    <w:p w14:paraId="033ED521" w14:textId="77777777" w:rsidR="008C0D14" w:rsidRDefault="008C0D14" w:rsidP="008C0D14">
      <w:pPr>
        <w:ind w:firstLine="567"/>
        <w:jc w:val="center"/>
        <w:rPr>
          <w:b/>
          <w:szCs w:val="24"/>
        </w:rPr>
      </w:pP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1C8301BF" w14:textId="77777777" w:rsidR="008C0D14" w:rsidRDefault="008C0D14" w:rsidP="008C0D14">
      <w:pPr>
        <w:ind w:firstLine="567"/>
        <w:jc w:val="center"/>
        <w:rPr>
          <w:b/>
          <w:szCs w:val="24"/>
        </w:rPr>
      </w:pPr>
    </w:p>
    <w:p w14:paraId="68E6BD0D" w14:textId="77777777" w:rsidR="008C0D14" w:rsidRDefault="008C0D14" w:rsidP="008C0D14">
      <w:pPr>
        <w:rPr>
          <w:szCs w:val="24"/>
        </w:rPr>
      </w:pP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76EF8332" w14:textId="77777777" w:rsidR="008C0D14" w:rsidRDefault="008C0D14" w:rsidP="008C0D14">
      <w:pPr>
        <w:shd w:val="clear" w:color="auto" w:fill="FFFFFF"/>
        <w:ind w:firstLine="567"/>
        <w:jc w:val="center"/>
        <w:rPr>
          <w:b/>
          <w:szCs w:val="24"/>
        </w:rPr>
      </w:pPr>
    </w:p>
    <w:p w14:paraId="5D890F72" w14:textId="77777777" w:rsidR="008C0D14" w:rsidRDefault="008C0D14" w:rsidP="008C0D14">
      <w:pPr>
        <w:shd w:val="clear" w:color="auto" w:fill="FFFFFF"/>
        <w:ind w:firstLine="567"/>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14:paraId="6E227309" w14:textId="77777777" w:rsidR="008C0D14" w:rsidRDefault="008C0D14" w:rsidP="008C0D14">
      <w:pPr>
        <w:shd w:val="clear" w:color="auto" w:fill="FFFFFF"/>
        <w:ind w:firstLine="567"/>
        <w:jc w:val="center"/>
      </w:pPr>
    </w:p>
    <w:p w14:paraId="3AA40C51" w14:textId="77777777" w:rsidR="008C0D14" w:rsidRPr="00E46BED" w:rsidRDefault="008C0D14" w:rsidP="008C0D14">
      <w:pPr>
        <w:shd w:val="clear" w:color="auto" w:fill="FFFFFF"/>
        <w:rPr>
          <w:rFonts w:eastAsia="Times New Roman"/>
          <w:color w:val="34343C"/>
          <w:szCs w:val="24"/>
        </w:rPr>
      </w:pPr>
      <w:r w:rsidRPr="00E46BED">
        <w:rPr>
          <w:rFonts w:eastAsia="Times New Roman"/>
          <w:color w:val="34343C"/>
          <w:szCs w:val="24"/>
        </w:rPr>
        <w:t>Максимальный срок ожидания в очереди при подаче заявления о</w:t>
      </w:r>
      <w:r>
        <w:rPr>
          <w:rFonts w:eastAsia="Times New Roman"/>
          <w:color w:val="34343C"/>
          <w:szCs w:val="24"/>
        </w:rPr>
        <w:t xml:space="preserve"> </w:t>
      </w:r>
      <w:r w:rsidRPr="00E46BED">
        <w:rPr>
          <w:rFonts w:eastAsia="Times New Roman"/>
          <w:color w:val="34343C"/>
          <w:szCs w:val="24"/>
        </w:rPr>
        <w:t>предоставлении муниципальной услуги и документов, предусмотренных</w:t>
      </w:r>
      <w:r>
        <w:rPr>
          <w:rFonts w:eastAsia="Times New Roman"/>
          <w:color w:val="34343C"/>
          <w:szCs w:val="24"/>
        </w:rPr>
        <w:t xml:space="preserve"> </w:t>
      </w:r>
      <w:r w:rsidRPr="00E46BED">
        <w:rPr>
          <w:rFonts w:eastAsia="Times New Roman"/>
          <w:color w:val="34343C"/>
          <w:szCs w:val="24"/>
        </w:rPr>
        <w:t xml:space="preserve">настоящим </w:t>
      </w:r>
      <w:r w:rsidRPr="00BD5F69">
        <w:rPr>
          <w:szCs w:val="24"/>
        </w:rPr>
        <w:t>Административным</w:t>
      </w:r>
      <w:r w:rsidRPr="00E46BED">
        <w:rPr>
          <w:rFonts w:eastAsia="Times New Roman"/>
          <w:color w:val="34343C"/>
          <w:szCs w:val="24"/>
        </w:rPr>
        <w:t xml:space="preserve"> регламентом, а также при получении результата предоставления</w:t>
      </w:r>
      <w:r>
        <w:rPr>
          <w:rFonts w:eastAsia="Times New Roman"/>
          <w:color w:val="34343C"/>
          <w:szCs w:val="24"/>
        </w:rPr>
        <w:t xml:space="preserve"> </w:t>
      </w:r>
      <w:r w:rsidRPr="00E46BED">
        <w:rPr>
          <w:rFonts w:eastAsia="Times New Roman"/>
          <w:color w:val="34343C"/>
          <w:szCs w:val="24"/>
        </w:rPr>
        <w:t>муниципальной</w:t>
      </w:r>
      <w:r>
        <w:rPr>
          <w:rFonts w:eastAsia="Times New Roman"/>
          <w:color w:val="34343C"/>
          <w:szCs w:val="24"/>
        </w:rPr>
        <w:t xml:space="preserve"> </w:t>
      </w:r>
      <w:r w:rsidRPr="00E46BED">
        <w:rPr>
          <w:rFonts w:eastAsia="Times New Roman"/>
          <w:color w:val="34343C"/>
          <w:szCs w:val="24"/>
        </w:rPr>
        <w:t>услуги</w:t>
      </w:r>
      <w:r>
        <w:rPr>
          <w:rFonts w:eastAsia="Times New Roman"/>
          <w:color w:val="34343C"/>
          <w:szCs w:val="24"/>
        </w:rPr>
        <w:t xml:space="preserve"> </w:t>
      </w:r>
      <w:r w:rsidRPr="00E46BED">
        <w:rPr>
          <w:rFonts w:eastAsia="Times New Roman"/>
          <w:color w:val="34343C"/>
          <w:szCs w:val="24"/>
        </w:rPr>
        <w:t>на</w:t>
      </w:r>
      <w:r>
        <w:rPr>
          <w:rFonts w:eastAsia="Times New Roman"/>
          <w:color w:val="34343C"/>
          <w:szCs w:val="24"/>
        </w:rPr>
        <w:t xml:space="preserve"> </w:t>
      </w:r>
      <w:r w:rsidRPr="00E46BED">
        <w:rPr>
          <w:rFonts w:eastAsia="Times New Roman"/>
          <w:color w:val="34343C"/>
          <w:szCs w:val="24"/>
        </w:rPr>
        <w:t>личном</w:t>
      </w:r>
      <w:r>
        <w:rPr>
          <w:rFonts w:eastAsia="Times New Roman"/>
          <w:color w:val="34343C"/>
          <w:szCs w:val="24"/>
        </w:rPr>
        <w:t xml:space="preserve"> </w:t>
      </w:r>
      <w:r w:rsidRPr="00E46BED">
        <w:rPr>
          <w:rFonts w:eastAsia="Times New Roman"/>
          <w:color w:val="34343C"/>
          <w:szCs w:val="24"/>
        </w:rPr>
        <w:t>приёме</w:t>
      </w:r>
      <w:r>
        <w:rPr>
          <w:rFonts w:eastAsia="Times New Roman"/>
          <w:color w:val="34343C"/>
          <w:szCs w:val="24"/>
        </w:rPr>
        <w:t xml:space="preserve"> </w:t>
      </w:r>
      <w:r w:rsidRPr="00E46BED">
        <w:rPr>
          <w:rFonts w:eastAsia="Times New Roman"/>
          <w:color w:val="34343C"/>
          <w:szCs w:val="24"/>
        </w:rPr>
        <w:t>непосредственно</w:t>
      </w:r>
      <w:r>
        <w:rPr>
          <w:rFonts w:eastAsia="Times New Roman"/>
          <w:color w:val="34343C"/>
          <w:szCs w:val="24"/>
        </w:rPr>
        <w:t xml:space="preserve"> </w:t>
      </w:r>
      <w:r w:rsidRPr="00E46BED">
        <w:rPr>
          <w:rFonts w:eastAsia="Times New Roman"/>
          <w:color w:val="34343C"/>
          <w:szCs w:val="24"/>
        </w:rPr>
        <w:t>в</w:t>
      </w:r>
      <w:r>
        <w:rPr>
          <w:rFonts w:eastAsia="Times New Roman"/>
          <w:color w:val="34343C"/>
          <w:szCs w:val="24"/>
        </w:rPr>
        <w:t xml:space="preserve"> </w:t>
      </w:r>
      <w:r w:rsidRPr="00E46BED">
        <w:rPr>
          <w:rFonts w:eastAsia="Times New Roman"/>
          <w:color w:val="34343C"/>
          <w:szCs w:val="24"/>
        </w:rPr>
        <w:t>органе,</w:t>
      </w:r>
      <w:r>
        <w:rPr>
          <w:rFonts w:eastAsia="Times New Roman"/>
          <w:color w:val="34343C"/>
          <w:szCs w:val="24"/>
        </w:rPr>
        <w:t xml:space="preserve"> </w:t>
      </w:r>
      <w:r w:rsidRPr="00E46BED">
        <w:rPr>
          <w:rFonts w:eastAsia="Times New Roman"/>
          <w:color w:val="34343C"/>
          <w:szCs w:val="24"/>
        </w:rPr>
        <w:t>предоставляющем муниципальную услугу, не должен превышать</w:t>
      </w:r>
      <w:r>
        <w:rPr>
          <w:rFonts w:eastAsia="Times New Roman"/>
          <w:color w:val="34343C"/>
          <w:szCs w:val="24"/>
        </w:rPr>
        <w:t xml:space="preserve"> </w:t>
      </w:r>
      <w:r w:rsidRPr="00E46BED">
        <w:rPr>
          <w:rFonts w:eastAsia="Times New Roman"/>
          <w:color w:val="34343C"/>
          <w:szCs w:val="24"/>
        </w:rPr>
        <w:t>15 минут.</w:t>
      </w:r>
    </w:p>
    <w:p w14:paraId="42795691" w14:textId="77777777" w:rsidR="008C0D14" w:rsidRDefault="008C0D14" w:rsidP="008C0D14">
      <w:pPr>
        <w:shd w:val="clear" w:color="auto" w:fill="FFFFFF"/>
        <w:ind w:firstLine="567"/>
        <w:jc w:val="center"/>
        <w:rPr>
          <w:b/>
          <w:szCs w:val="24"/>
        </w:rPr>
      </w:pPr>
    </w:p>
    <w:p w14:paraId="43FADC08" w14:textId="77777777" w:rsidR="008C0D14" w:rsidRDefault="008C0D14" w:rsidP="008C0D14">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09D7F334" w14:textId="77777777" w:rsidR="008C0D14" w:rsidRDefault="008C0D14" w:rsidP="008C0D14">
      <w:pPr>
        <w:shd w:val="clear" w:color="auto" w:fill="FFFFFF"/>
        <w:ind w:firstLine="567"/>
        <w:jc w:val="center"/>
      </w:pPr>
    </w:p>
    <w:p w14:paraId="3C99D2A1" w14:textId="77777777" w:rsidR="008C0D14" w:rsidRPr="00BD5F69" w:rsidRDefault="008C0D14" w:rsidP="008C0D14">
      <w:pPr>
        <w:shd w:val="clear" w:color="auto" w:fill="FFFFFF"/>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14:paraId="743241ED" w14:textId="77777777" w:rsidR="008C0D14" w:rsidRPr="00BD5F69" w:rsidRDefault="008C0D14" w:rsidP="008C0D14">
      <w:pPr>
        <w:shd w:val="clear" w:color="auto" w:fill="FFFFFF"/>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14:paraId="47182053" w14:textId="77777777" w:rsidR="008C0D14" w:rsidRPr="00BD5F69" w:rsidRDefault="008C0D14" w:rsidP="008C0D14">
      <w:pPr>
        <w:shd w:val="clear" w:color="auto" w:fill="FFFFFF"/>
        <w:rPr>
          <w:szCs w:val="24"/>
        </w:rPr>
      </w:pPr>
      <w:r w:rsidRPr="007440F6">
        <w:rPr>
          <w:color w:val="34343C"/>
          <w:szCs w:val="24"/>
          <w:shd w:val="clear" w:color="auto" w:fill="FFFFFF"/>
        </w:rPr>
        <w:lastRenderedPageBreak/>
        <w:t>2.7.3.</w:t>
      </w:r>
      <w:r>
        <w:rPr>
          <w:rFonts w:ascii="Helvetica" w:hAnsi="Helvetica" w:cs="Helvetica"/>
          <w:color w:val="34343C"/>
          <w:sz w:val="23"/>
          <w:szCs w:val="23"/>
          <w:shd w:val="clear" w:color="auto" w:fill="FFFFFF"/>
        </w:rPr>
        <w:t xml:space="preserve"> </w:t>
      </w:r>
      <w:r w:rsidRPr="00BD5F6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039CFA7B" w14:textId="77777777" w:rsidR="008C0D14" w:rsidRDefault="008C0D14" w:rsidP="008C0D14">
      <w:pPr>
        <w:shd w:val="clear" w:color="auto" w:fill="FFFFFF"/>
        <w:ind w:firstLine="567"/>
        <w:jc w:val="center"/>
        <w:rPr>
          <w:b/>
          <w:szCs w:val="24"/>
        </w:rPr>
      </w:pPr>
    </w:p>
    <w:p w14:paraId="3841EA7F" w14:textId="77777777" w:rsidR="008C0D14" w:rsidRDefault="008C0D14" w:rsidP="008C0D14">
      <w:pPr>
        <w:shd w:val="clear" w:color="auto" w:fill="FFFFFF"/>
        <w:ind w:firstLine="567"/>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53CDCB40" w14:textId="77777777" w:rsidR="008C0D14" w:rsidRPr="00BD5F69" w:rsidRDefault="008C0D14" w:rsidP="008C0D14">
      <w:pPr>
        <w:shd w:val="clear" w:color="auto" w:fill="FFFFFF"/>
        <w:ind w:firstLine="567"/>
        <w:rPr>
          <w:b/>
        </w:rPr>
      </w:pPr>
    </w:p>
    <w:p w14:paraId="18FB2A2C" w14:textId="77777777" w:rsidR="008C0D14" w:rsidRDefault="008C0D14" w:rsidP="008C0D14">
      <w:pPr>
        <w:shd w:val="clear" w:color="auto" w:fill="FFFFFF"/>
        <w:rPr>
          <w:szCs w:val="24"/>
        </w:rPr>
      </w:pPr>
      <w:r w:rsidRPr="009C193C">
        <w:rPr>
          <w:szCs w:val="24"/>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p>
    <w:p w14:paraId="768D9E3E" w14:textId="77777777" w:rsidR="008C0D14" w:rsidRDefault="008C0D14" w:rsidP="008C0D14">
      <w:pPr>
        <w:pStyle w:val="ConsPlusTitle"/>
        <w:jc w:val="center"/>
        <w:outlineLvl w:val="2"/>
        <w:rPr>
          <w:rFonts w:ascii="Times New Roman" w:hAnsi="Times New Roman" w:cs="Times New Roman"/>
          <w:sz w:val="28"/>
          <w:szCs w:val="28"/>
        </w:rPr>
      </w:pPr>
    </w:p>
    <w:p w14:paraId="31FC9C92" w14:textId="77777777" w:rsidR="008C0D14" w:rsidRDefault="008C0D14" w:rsidP="008C0D14">
      <w:pPr>
        <w:autoSpaceDE w:val="0"/>
        <w:autoSpaceDN w:val="0"/>
        <w:adjustRightInd w:val="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430F642E" w14:textId="77777777" w:rsidR="008C0D14" w:rsidRDefault="008C0D14" w:rsidP="008C0D14">
      <w:pPr>
        <w:shd w:val="clear" w:color="auto" w:fill="FFFFFF"/>
        <w:ind w:firstLine="567"/>
      </w:pPr>
    </w:p>
    <w:p w14:paraId="40831C11" w14:textId="77777777" w:rsidR="008C0D14" w:rsidRPr="009C193C" w:rsidRDefault="008C0D14" w:rsidP="008C0D14">
      <w:pPr>
        <w:shd w:val="clear" w:color="auto" w:fill="FFFFFF"/>
        <w:rPr>
          <w:szCs w:val="24"/>
        </w:rPr>
      </w:pPr>
      <w:r w:rsidRPr="009C193C">
        <w:rPr>
          <w:szCs w:val="24"/>
        </w:rPr>
        <w:t xml:space="preserve">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00D88C79" w14:textId="77777777" w:rsidR="008C0D14" w:rsidRPr="00B73079" w:rsidRDefault="008C0D14" w:rsidP="008C0D14">
      <w:pPr>
        <w:jc w:val="center"/>
        <w:rPr>
          <w:rFonts w:eastAsia="Times New Roman"/>
          <w:b/>
        </w:rPr>
      </w:pPr>
    </w:p>
    <w:p w14:paraId="0E91BEB3"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b/>
          <w:color w:val="000000" w:themeColor="text1"/>
          <w:szCs w:val="24"/>
        </w:rPr>
        <w:t xml:space="preserve">2.10. </w:t>
      </w:r>
      <w:r w:rsidRPr="002D29DD">
        <w:rPr>
          <w:rFonts w:eastAsia="Times New Roman"/>
          <w:b/>
          <w:color w:val="000000" w:themeColor="text1"/>
          <w:szCs w:val="24"/>
        </w:rPr>
        <w:t>Иные требования к предоставлению муниципальной услуги, в том</w:t>
      </w:r>
    </w:p>
    <w:p w14:paraId="084D8A1C"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числе учитывающие особенности предоставления муниципальных услуг</w:t>
      </w:r>
    </w:p>
    <w:p w14:paraId="21B8122D"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в многофункциональных центрах и особенности предоставления</w:t>
      </w:r>
    </w:p>
    <w:p w14:paraId="2D9E1ACF"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муниципальных услуг в электронной форме.</w:t>
      </w:r>
    </w:p>
    <w:p w14:paraId="257739DA" w14:textId="77777777" w:rsidR="008C0D14" w:rsidRPr="002D29DD" w:rsidRDefault="008C0D14" w:rsidP="002D29DD">
      <w:pPr>
        <w:shd w:val="clear" w:color="auto" w:fill="FFFFFF"/>
        <w:ind w:firstLine="0"/>
        <w:rPr>
          <w:color w:val="000000" w:themeColor="text1"/>
        </w:rPr>
      </w:pPr>
    </w:p>
    <w:p w14:paraId="69F31654" w14:textId="77777777" w:rsidR="008C0D14" w:rsidRPr="00E6712D" w:rsidRDefault="008C0D14" w:rsidP="008C0D14">
      <w:pPr>
        <w:rPr>
          <w:szCs w:val="24"/>
        </w:rPr>
      </w:pPr>
      <w:r w:rsidRPr="00E6712D">
        <w:rPr>
          <w:szCs w:val="24"/>
        </w:rPr>
        <w:t>2.10.1 Услуги, которые являются необходимыми и обязательными для предоставления муниципальной услуги, не предусмотрены.</w:t>
      </w:r>
    </w:p>
    <w:p w14:paraId="2DAC8A91" w14:textId="77777777" w:rsidR="008C0D14" w:rsidRPr="00E6712D" w:rsidRDefault="008C0D14" w:rsidP="008C0D14">
      <w:pPr>
        <w:rPr>
          <w:szCs w:val="24"/>
        </w:rPr>
      </w:pPr>
      <w:r w:rsidRPr="00E6712D">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4F4CAA00" w14:textId="77777777" w:rsidR="008C0D14" w:rsidRPr="00E6712D" w:rsidRDefault="008C0D14" w:rsidP="008C0D14">
      <w:pPr>
        <w:rPr>
          <w:szCs w:val="24"/>
        </w:rPr>
      </w:pPr>
      <w:r w:rsidRPr="00E6712D">
        <w:rPr>
          <w:szCs w:val="24"/>
        </w:rPr>
        <w:t>2.10.3 Перечень информационных систем, используемых для предоставления муниципальной услуги:</w:t>
      </w:r>
    </w:p>
    <w:p w14:paraId="4B22AD39" w14:textId="77777777" w:rsidR="008C0D14" w:rsidRPr="00E6712D" w:rsidRDefault="008C0D14" w:rsidP="008C0D14">
      <w:pPr>
        <w:rPr>
          <w:szCs w:val="24"/>
        </w:rPr>
      </w:pPr>
      <w:r w:rsidRPr="00E6712D">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0C5C3AC7" w14:textId="77777777" w:rsidR="008C0D14" w:rsidRPr="00E6712D" w:rsidRDefault="008C0D14" w:rsidP="008C0D14">
      <w:pPr>
        <w:rPr>
          <w:szCs w:val="24"/>
        </w:rPr>
      </w:pPr>
      <w:r w:rsidRPr="00E6712D">
        <w:rPr>
          <w:szCs w:val="24"/>
        </w:rPr>
        <w:t xml:space="preserve">- Единый портал государственных и муниципальных услуг (Единый портал); </w:t>
      </w:r>
    </w:p>
    <w:p w14:paraId="49479A51" w14:textId="77777777" w:rsidR="008C0D14" w:rsidRPr="00E6712D" w:rsidRDefault="008C0D14" w:rsidP="008C0D14">
      <w:pPr>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5AF7EDD7" w14:textId="77777777" w:rsidR="008C0D14" w:rsidRPr="00042CEE" w:rsidRDefault="008C0D14" w:rsidP="008C0D14">
      <w:pPr>
        <w:autoSpaceDE w:val="0"/>
        <w:autoSpaceDN w:val="0"/>
        <w:adjustRightInd w:val="0"/>
        <w:rPr>
          <w:szCs w:val="24"/>
        </w:rPr>
      </w:pPr>
      <w:proofErr w:type="gramStart"/>
      <w:r w:rsidRPr="00042CEE">
        <w:rPr>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746C37D4" w14:textId="77777777" w:rsidR="008C0D14" w:rsidRPr="00042CEE" w:rsidRDefault="008C0D14" w:rsidP="008C0D14">
      <w:pPr>
        <w:autoSpaceDE w:val="0"/>
        <w:autoSpaceDN w:val="0"/>
        <w:adjustRightInd w:val="0"/>
        <w:rPr>
          <w:szCs w:val="24"/>
        </w:rPr>
      </w:pPr>
      <w:r w:rsidRPr="00042CEE">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76A6C157" w14:textId="77777777" w:rsidR="008C0D14" w:rsidRPr="00E6712D" w:rsidRDefault="008C0D14" w:rsidP="008C0D14">
      <w:pPr>
        <w:rPr>
          <w:szCs w:val="24"/>
        </w:rPr>
      </w:pPr>
      <w:r w:rsidRPr="00E6712D">
        <w:rPr>
          <w:szCs w:val="24"/>
        </w:rPr>
        <w:t>2.10.6 В</w:t>
      </w:r>
      <w:r w:rsidRPr="00E6712D">
        <w:rPr>
          <w:szCs w:val="24"/>
          <w:shd w:val="clear" w:color="auto" w:fill="FFFFFF"/>
        </w:rPr>
        <w:t>озможность</w:t>
      </w:r>
      <w:r w:rsidRPr="00E6712D">
        <w:rPr>
          <w:szCs w:val="24"/>
        </w:rPr>
        <w:t xml:space="preserve"> </w:t>
      </w:r>
      <w:r w:rsidRPr="00E6712D">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szCs w:val="24"/>
        </w:rPr>
        <w:t>- не предусмотрена.</w:t>
      </w:r>
    </w:p>
    <w:p w14:paraId="76541439" w14:textId="77777777" w:rsidR="008C0D14" w:rsidRDefault="008C0D14" w:rsidP="008C0D14">
      <w:pPr>
        <w:rPr>
          <w:szCs w:val="24"/>
        </w:rPr>
      </w:pPr>
      <w:r w:rsidRPr="00E6712D">
        <w:rPr>
          <w:szCs w:val="24"/>
        </w:rPr>
        <w:lastRenderedPageBreak/>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не предусмотрена.</w:t>
      </w:r>
    </w:p>
    <w:p w14:paraId="1298C506" w14:textId="77777777" w:rsidR="008C0D14" w:rsidRDefault="008C0D14" w:rsidP="008C0D14">
      <w:pPr>
        <w:rPr>
          <w:rFonts w:eastAsia="Times New Roman"/>
        </w:rPr>
      </w:pPr>
    </w:p>
    <w:p w14:paraId="09CB2377" w14:textId="77777777" w:rsidR="008C0D14" w:rsidRDefault="008C0D14" w:rsidP="008C0D14">
      <w:pPr>
        <w:ind w:firstLine="567"/>
        <w:jc w:val="center"/>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511C4D1E" w14:textId="77777777" w:rsidR="008C0D14" w:rsidRPr="003B1D66" w:rsidRDefault="008C0D14" w:rsidP="008C0D14">
      <w:pPr>
        <w:ind w:firstLine="567"/>
        <w:rPr>
          <w:b/>
          <w:szCs w:val="24"/>
        </w:rPr>
      </w:pPr>
    </w:p>
    <w:p w14:paraId="45C75D47" w14:textId="77777777" w:rsidR="008C0D14" w:rsidRDefault="008C0D14" w:rsidP="008C0D14">
      <w:pPr>
        <w:rPr>
          <w:szCs w:val="24"/>
        </w:rPr>
      </w:pPr>
      <w:r w:rsidRPr="0093422B">
        <w:rPr>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C523D6B" w14:textId="77777777" w:rsidR="008C0D14" w:rsidRPr="009C193C" w:rsidRDefault="008C0D14" w:rsidP="008C0D14">
      <w:pPr>
        <w:shd w:val="clear" w:color="auto" w:fill="FFFFFF"/>
        <w:rPr>
          <w:szCs w:val="24"/>
        </w:rPr>
      </w:pPr>
      <w:r w:rsidRPr="009C193C">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w:t>
      </w:r>
      <w:r>
        <w:rPr>
          <w:szCs w:val="24"/>
        </w:rPr>
        <w:t xml:space="preserve">к </w:t>
      </w:r>
      <w:r w:rsidRPr="009C193C">
        <w:rPr>
          <w:szCs w:val="24"/>
        </w:rPr>
        <w:t>настояще</w:t>
      </w:r>
      <w:r>
        <w:rPr>
          <w:szCs w:val="24"/>
        </w:rPr>
        <w:t>му</w:t>
      </w:r>
      <w:r w:rsidRPr="009C193C">
        <w:rPr>
          <w:szCs w:val="24"/>
        </w:rPr>
        <w:t xml:space="preserve"> Административно</w:t>
      </w:r>
      <w:r>
        <w:rPr>
          <w:szCs w:val="24"/>
        </w:rPr>
        <w:t>му</w:t>
      </w:r>
      <w:r w:rsidRPr="009C193C">
        <w:rPr>
          <w:szCs w:val="24"/>
        </w:rPr>
        <w:t xml:space="preserve"> </w:t>
      </w:r>
      <w:r w:rsidRPr="009C193C">
        <w:rPr>
          <w:color w:val="34343C"/>
          <w:szCs w:val="24"/>
        </w:rPr>
        <w:t>регламент</w:t>
      </w:r>
      <w:r>
        <w:rPr>
          <w:color w:val="34343C"/>
          <w:szCs w:val="24"/>
        </w:rPr>
        <w:t>у</w:t>
      </w:r>
      <w:r w:rsidRPr="009C193C">
        <w:rPr>
          <w:color w:val="34343C"/>
          <w:szCs w:val="24"/>
        </w:rPr>
        <w:t>.</w:t>
      </w:r>
    </w:p>
    <w:p w14:paraId="4A0AF66E" w14:textId="77777777" w:rsidR="008C0D14" w:rsidRDefault="008C0D14" w:rsidP="008C0D14">
      <w:r w:rsidRPr="0093422B">
        <w:rPr>
          <w:szCs w:val="24"/>
        </w:rPr>
        <w:t xml:space="preserve">2.11.2. Формы заявления (запроса) о предоставлении муниципальной услуги приведены в </w:t>
      </w:r>
      <w:r w:rsidRPr="00266821">
        <w:rPr>
          <w:szCs w:val="24"/>
        </w:rPr>
        <w:t>приложени</w:t>
      </w:r>
      <w:r>
        <w:rPr>
          <w:szCs w:val="24"/>
        </w:rPr>
        <w:t>ях</w:t>
      </w:r>
      <w:r w:rsidRPr="00266821">
        <w:rPr>
          <w:szCs w:val="24"/>
        </w:rPr>
        <w:t xml:space="preserve"> </w:t>
      </w:r>
      <w:r w:rsidRPr="00187869">
        <w:rPr>
          <w:szCs w:val="24"/>
        </w:rPr>
        <w:t>5, 6,7,8</w:t>
      </w:r>
      <w:r>
        <w:rPr>
          <w:szCs w:val="24"/>
        </w:rPr>
        <w:t xml:space="preserve"> 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t>.</w:t>
      </w:r>
    </w:p>
    <w:p w14:paraId="219CBB85" w14:textId="77777777" w:rsidR="008C0D14" w:rsidRPr="002D29DD" w:rsidRDefault="008C0D14" w:rsidP="002D29DD">
      <w:pPr>
        <w:ind w:firstLine="0"/>
        <w:jc w:val="center"/>
        <w:rPr>
          <w:rFonts w:eastAsia="Times New Roman"/>
          <w:color w:val="000000" w:themeColor="text1"/>
        </w:rPr>
      </w:pPr>
    </w:p>
    <w:p w14:paraId="14D2A3D4"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b/>
          <w:color w:val="000000" w:themeColor="text1"/>
          <w:szCs w:val="24"/>
        </w:rPr>
        <w:t xml:space="preserve">2.12. </w:t>
      </w:r>
      <w:r w:rsidRPr="002D29DD">
        <w:rPr>
          <w:rFonts w:eastAsia="Times New Roman"/>
          <w:b/>
          <w:color w:val="000000" w:themeColor="text1"/>
          <w:szCs w:val="24"/>
        </w:rPr>
        <w:t>Исчерпывающий перечень оснований для отказа в приеме запроса о</w:t>
      </w:r>
    </w:p>
    <w:p w14:paraId="6FE3AC91"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предоставлении муниципальной услуги и документов, необходимых для</w:t>
      </w:r>
    </w:p>
    <w:p w14:paraId="0C602B7E"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предоставления муниципальной услуги, и исчерпывающий перечень</w:t>
      </w:r>
    </w:p>
    <w:p w14:paraId="60713B24"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оснований для приостановления предоставления муниципальной услуги</w:t>
      </w:r>
    </w:p>
    <w:p w14:paraId="72F6C105"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или для отказа в предоставлении муниципальной услуги</w:t>
      </w:r>
    </w:p>
    <w:p w14:paraId="7F57E110" w14:textId="77777777" w:rsidR="008C0D14" w:rsidRPr="002D29DD" w:rsidRDefault="008C0D14" w:rsidP="002D29DD">
      <w:pPr>
        <w:ind w:firstLine="0"/>
        <w:jc w:val="center"/>
        <w:rPr>
          <w:color w:val="000000" w:themeColor="text1"/>
          <w:highlight w:val="yellow"/>
        </w:rPr>
      </w:pPr>
    </w:p>
    <w:p w14:paraId="69621394" w14:textId="77777777" w:rsidR="008C0D14" w:rsidRPr="0093422B" w:rsidRDefault="008C0D14" w:rsidP="008C0D14">
      <w:pPr>
        <w:rPr>
          <w:szCs w:val="24"/>
        </w:rPr>
      </w:pPr>
      <w:r w:rsidRPr="0093422B">
        <w:rPr>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7295FCD7" w14:textId="77777777" w:rsidR="008C0D14" w:rsidRPr="0093422B" w:rsidRDefault="008C0D14" w:rsidP="008C0D14">
      <w:pPr>
        <w:rPr>
          <w:szCs w:val="24"/>
        </w:rPr>
      </w:pPr>
      <w:r w:rsidRPr="0093422B">
        <w:rPr>
          <w:szCs w:val="24"/>
        </w:rPr>
        <w:t xml:space="preserve">2.12.2. Основания для приостановления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7F11A968" w14:textId="77777777" w:rsidR="008C0D14" w:rsidRPr="0093422B" w:rsidRDefault="008C0D14" w:rsidP="008C0D14">
      <w:pPr>
        <w:rPr>
          <w:szCs w:val="24"/>
        </w:rPr>
      </w:pPr>
      <w:r w:rsidRPr="0093422B">
        <w:rPr>
          <w:szCs w:val="24"/>
        </w:rPr>
        <w:t xml:space="preserve">2.12.3. Основания для отказа в предоставлении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639CEACC" w14:textId="77777777" w:rsidR="008C0D14" w:rsidRPr="0093422B" w:rsidRDefault="008C0D14" w:rsidP="008C0D14">
      <w:pPr>
        <w:rPr>
          <w:szCs w:val="24"/>
        </w:rPr>
      </w:pPr>
      <w:r w:rsidRPr="0093422B">
        <w:rPr>
          <w:szCs w:val="24"/>
        </w:rPr>
        <w:t xml:space="preserve">2.12.4. Основания, предусмотренные подпунктами 2.12.1-2.12.3 настоящего пункта,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 с учетом категории (признаков) заявителя</w:t>
      </w:r>
      <w:proofErr w:type="gramStart"/>
      <w:r w:rsidRPr="0093422B">
        <w:rPr>
          <w:szCs w:val="24"/>
        </w:rPr>
        <w:t xml:space="preserve"> </w:t>
      </w:r>
      <w:r>
        <w:rPr>
          <w:szCs w:val="24"/>
        </w:rPr>
        <w:t>.</w:t>
      </w:r>
      <w:proofErr w:type="gramEnd"/>
    </w:p>
    <w:p w14:paraId="15E8833B" w14:textId="77777777" w:rsidR="008C0D14" w:rsidRPr="00B73079" w:rsidRDefault="008C0D14" w:rsidP="008C0D14">
      <w:pPr>
        <w:rPr>
          <w:rFonts w:eastAsia="Times New Roman"/>
        </w:rPr>
      </w:pPr>
    </w:p>
    <w:p w14:paraId="13FF3039" w14:textId="77777777" w:rsidR="008C0D14" w:rsidRPr="00B73079" w:rsidRDefault="008C0D14" w:rsidP="008C0D14">
      <w:pPr>
        <w:keepNext/>
        <w:jc w:val="center"/>
        <w:rPr>
          <w:rFonts w:eastAsia="Times New Roman"/>
          <w:b/>
        </w:rPr>
      </w:pPr>
    </w:p>
    <w:p w14:paraId="3FE9C09E" w14:textId="77777777" w:rsidR="008C0D14" w:rsidRPr="002D29DD" w:rsidRDefault="008C0D14" w:rsidP="008C0D14">
      <w:pPr>
        <w:shd w:val="clear" w:color="auto" w:fill="FFFFFF"/>
        <w:ind w:firstLine="567"/>
        <w:jc w:val="center"/>
        <w:rPr>
          <w:b/>
          <w:color w:val="000000" w:themeColor="text1"/>
          <w:szCs w:val="24"/>
        </w:rPr>
      </w:pPr>
      <w:r w:rsidRPr="009F119F">
        <w:rPr>
          <w:b/>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2D29DD">
        <w:rPr>
          <w:b/>
          <w:color w:val="000000" w:themeColor="text1"/>
          <w:szCs w:val="24"/>
        </w:rPr>
        <w:t xml:space="preserve">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14:paraId="058F32F0" w14:textId="77777777" w:rsidR="008C0D14" w:rsidRPr="002D29DD" w:rsidRDefault="008C0D14" w:rsidP="008C0D14">
      <w:pPr>
        <w:shd w:val="clear" w:color="auto" w:fill="FFFFFF"/>
        <w:jc w:val="center"/>
        <w:rPr>
          <w:b/>
          <w:color w:val="000000" w:themeColor="text1"/>
          <w:szCs w:val="24"/>
        </w:rPr>
      </w:pPr>
    </w:p>
    <w:p w14:paraId="61A1C3E1" w14:textId="77777777" w:rsidR="008C0D14" w:rsidRPr="002D29DD" w:rsidRDefault="008C0D14" w:rsidP="008C0D14">
      <w:pPr>
        <w:shd w:val="clear" w:color="auto" w:fill="FFFFFF"/>
        <w:jc w:val="center"/>
        <w:rPr>
          <w:rFonts w:eastAsia="Times New Roman"/>
          <w:color w:val="000000" w:themeColor="text1"/>
          <w:szCs w:val="24"/>
        </w:rPr>
      </w:pPr>
      <w:r w:rsidRPr="002D29DD">
        <w:rPr>
          <w:b/>
          <w:color w:val="000000" w:themeColor="text1"/>
          <w:szCs w:val="24"/>
        </w:rPr>
        <w:t xml:space="preserve">3.1. </w:t>
      </w:r>
      <w:r w:rsidRPr="002D29DD">
        <w:rPr>
          <w:rFonts w:eastAsia="Times New Roman"/>
          <w:b/>
          <w:color w:val="000000" w:themeColor="text1"/>
          <w:szCs w:val="24"/>
        </w:rPr>
        <w:t>Перечень осуществляемых при предоставлении муниципальной услуги административных процедур</w:t>
      </w:r>
      <w:r w:rsidRPr="002D29DD">
        <w:rPr>
          <w:rFonts w:eastAsia="Times New Roman"/>
          <w:color w:val="000000" w:themeColor="text1"/>
          <w:szCs w:val="24"/>
        </w:rPr>
        <w:t>.</w:t>
      </w:r>
    </w:p>
    <w:p w14:paraId="15E46C67" w14:textId="77777777" w:rsidR="008C0D14" w:rsidRDefault="008C0D14" w:rsidP="008C0D14">
      <w:pPr>
        <w:rPr>
          <w:szCs w:val="24"/>
        </w:rPr>
      </w:pPr>
      <w:r w:rsidRPr="000F4CCB">
        <w:rPr>
          <w:szCs w:val="24"/>
        </w:rPr>
        <w:lastRenderedPageBreak/>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rPr>
        <w:t>:</w:t>
      </w:r>
    </w:p>
    <w:p w14:paraId="771F60D7" w14:textId="77777777" w:rsidR="008C0D14" w:rsidRPr="00E53902" w:rsidRDefault="008C0D14" w:rsidP="008C0D14">
      <w:pPr>
        <w:autoSpaceDE w:val="0"/>
        <w:autoSpaceDN w:val="0"/>
        <w:adjustRightInd w:val="0"/>
        <w:rPr>
          <w:szCs w:val="24"/>
        </w:rPr>
      </w:pPr>
      <w:r w:rsidRPr="004A2CED">
        <w:rPr>
          <w:szCs w:val="24"/>
        </w:rPr>
        <w:t xml:space="preserve">1. </w:t>
      </w:r>
      <w:r w:rsidRPr="00E53902">
        <w:rPr>
          <w:szCs w:val="24"/>
        </w:rPr>
        <w:t>Профилирование заявителя, заключающе</w:t>
      </w:r>
      <w:r>
        <w:rPr>
          <w:szCs w:val="24"/>
        </w:rPr>
        <w:t>е</w:t>
      </w:r>
      <w:r w:rsidRPr="00E53902">
        <w:rPr>
          <w:szCs w:val="24"/>
        </w:rPr>
        <w:t>ся в анкетировании заявителя в целях определения категории (признаков) заявителя, проводимого Администрацией;</w:t>
      </w:r>
    </w:p>
    <w:p w14:paraId="09D30581" w14:textId="77777777" w:rsidR="008C0D14" w:rsidRPr="00466DE5" w:rsidRDefault="008C0D14" w:rsidP="008C0D14">
      <w:pPr>
        <w:pStyle w:val="Default"/>
        <w:ind w:firstLine="709"/>
        <w:jc w:val="both"/>
      </w:pPr>
      <w:r w:rsidRPr="00466DE5">
        <w:t xml:space="preserve">2. Прием запроса и документов и (или) информации, необходимых для предоставления муниципальной услуги; </w:t>
      </w:r>
    </w:p>
    <w:p w14:paraId="7F86E0D4" w14:textId="77777777" w:rsidR="008C0D14" w:rsidRPr="00466DE5" w:rsidRDefault="008C0D14" w:rsidP="008C0D14">
      <w:pPr>
        <w:pStyle w:val="Default"/>
        <w:ind w:firstLine="709"/>
      </w:pPr>
      <w:r w:rsidRPr="00466DE5">
        <w:t xml:space="preserve">3. Межведомственное информационное взаимодействие; </w:t>
      </w:r>
    </w:p>
    <w:p w14:paraId="746C2358" w14:textId="77777777" w:rsidR="008C0D14" w:rsidRPr="00466DE5" w:rsidRDefault="008C0D14" w:rsidP="008C0D14">
      <w:pPr>
        <w:pStyle w:val="Default"/>
        <w:ind w:firstLine="709"/>
      </w:pPr>
      <w:r w:rsidRPr="00466DE5">
        <w:t xml:space="preserve">4. Принятие решения о предоставлении (об отказе в предоставлении) муниципальной услуги; </w:t>
      </w:r>
    </w:p>
    <w:p w14:paraId="7394CA65" w14:textId="77777777" w:rsidR="008C0D14" w:rsidRPr="00466DE5" w:rsidRDefault="008C0D14" w:rsidP="008C0D14">
      <w:pPr>
        <w:shd w:val="clear" w:color="auto" w:fill="FFFFFF"/>
        <w:rPr>
          <w:b/>
          <w:color w:val="34343C"/>
          <w:szCs w:val="24"/>
        </w:rPr>
      </w:pPr>
      <w:r w:rsidRPr="00466DE5">
        <w:rPr>
          <w:szCs w:val="24"/>
        </w:rPr>
        <w:t>5. Предоставление результата муниципальной услуги.</w:t>
      </w:r>
    </w:p>
    <w:p w14:paraId="2E258665" w14:textId="77777777" w:rsidR="008C0D14" w:rsidRPr="00466DE5" w:rsidRDefault="008C0D14" w:rsidP="008C0D14">
      <w:pPr>
        <w:pStyle w:val="Default"/>
        <w:ind w:firstLine="708"/>
        <w:rPr>
          <w:rFonts w:eastAsia="Times New Roman"/>
        </w:rPr>
      </w:pPr>
    </w:p>
    <w:p w14:paraId="70A19459" w14:textId="77777777" w:rsidR="008C0D14" w:rsidRPr="00466DE5" w:rsidRDefault="008C0D14" w:rsidP="008C0D14">
      <w:pPr>
        <w:rPr>
          <w:color w:val="000000"/>
          <w:szCs w:val="24"/>
        </w:rPr>
      </w:pPr>
      <w:r w:rsidRPr="00467BE4">
        <w:rPr>
          <w:szCs w:val="24"/>
          <w:shd w:val="clear" w:color="auto" w:fill="FFFFFF"/>
        </w:rPr>
        <w:t>Настоящим</w:t>
      </w:r>
      <w:r w:rsidRPr="00467BE4">
        <w:rPr>
          <w:shd w:val="clear" w:color="auto" w:fill="FFFFFF"/>
        </w:rPr>
        <w:t xml:space="preserve"> </w:t>
      </w:r>
      <w:r w:rsidRPr="00467BE4">
        <w:rPr>
          <w:szCs w:val="24"/>
        </w:rPr>
        <w:t xml:space="preserve">Административным регламентом </w:t>
      </w:r>
      <w:r w:rsidRPr="00466DE5">
        <w:rPr>
          <w:color w:val="000000"/>
          <w:szCs w:val="24"/>
        </w:rPr>
        <w:t>не предусмотрены следующие административные процедуры:</w:t>
      </w:r>
    </w:p>
    <w:p w14:paraId="01C51B5D" w14:textId="77777777" w:rsidR="008C0D14" w:rsidRPr="00466DE5" w:rsidRDefault="008C0D14" w:rsidP="008C0D14">
      <w:pPr>
        <w:rPr>
          <w:color w:val="000000"/>
          <w:szCs w:val="24"/>
        </w:rPr>
      </w:pPr>
      <w:r w:rsidRPr="00466DE5">
        <w:rPr>
          <w:color w:val="000000"/>
          <w:szCs w:val="24"/>
        </w:rPr>
        <w:t xml:space="preserve">- Приостановление предоставления муниципальной услуги; </w:t>
      </w:r>
    </w:p>
    <w:p w14:paraId="01B76A2C" w14:textId="77777777" w:rsidR="008C0D14" w:rsidRPr="00466DE5" w:rsidRDefault="008C0D14" w:rsidP="008C0D14">
      <w:pPr>
        <w:rPr>
          <w:color w:val="000000"/>
          <w:szCs w:val="24"/>
        </w:rPr>
      </w:pPr>
      <w:r w:rsidRPr="00466DE5">
        <w:rPr>
          <w:color w:val="000000"/>
          <w:szCs w:val="24"/>
        </w:rPr>
        <w:t xml:space="preserve">- Получение дополнительных сведений от заявителя; </w:t>
      </w:r>
    </w:p>
    <w:p w14:paraId="7470D3FA" w14:textId="77777777" w:rsidR="008C0D14" w:rsidRPr="00466DE5" w:rsidRDefault="008C0D14" w:rsidP="008C0D14">
      <w:pPr>
        <w:autoSpaceDE w:val="0"/>
        <w:autoSpaceDN w:val="0"/>
        <w:adjustRightInd w:val="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DC340C">
        <w:rPr>
          <w:szCs w:val="24"/>
        </w:rPr>
        <w:t>Нижегородской области</w:t>
      </w:r>
      <w:r w:rsidRPr="00466DE5">
        <w:rPr>
          <w:color w:val="000000"/>
          <w:szCs w:val="24"/>
        </w:rPr>
        <w:t xml:space="preserve">; </w:t>
      </w:r>
    </w:p>
    <w:p w14:paraId="2781254A" w14:textId="77777777" w:rsidR="008C0D14" w:rsidRPr="00466DE5" w:rsidRDefault="008C0D14" w:rsidP="008C0D14">
      <w:pPr>
        <w:shd w:val="clear" w:color="auto" w:fill="FFFFFF"/>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20804374" w14:textId="77777777" w:rsidR="008C0D14" w:rsidRPr="009F119F" w:rsidRDefault="008C0D14" w:rsidP="008C0D14">
      <w:pPr>
        <w:pStyle w:val="ConsPlusTitle"/>
        <w:jc w:val="center"/>
        <w:outlineLvl w:val="2"/>
        <w:rPr>
          <w:rFonts w:ascii="Times New Roman" w:hAnsi="Times New Roman" w:cs="Times New Roman"/>
          <w:sz w:val="24"/>
          <w:szCs w:val="24"/>
        </w:rPr>
      </w:pPr>
    </w:p>
    <w:p w14:paraId="73A87C20" w14:textId="77777777" w:rsidR="008C0D14" w:rsidRDefault="008C0D14" w:rsidP="008C0D14">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21AEC04D" w14:textId="77777777" w:rsidR="008C0D14" w:rsidRDefault="008C0D14" w:rsidP="008C0D14">
      <w:pPr>
        <w:pStyle w:val="Default"/>
        <w:ind w:firstLine="708"/>
        <w:jc w:val="center"/>
        <w:rPr>
          <w:b/>
          <w:bCs/>
        </w:rPr>
      </w:pPr>
    </w:p>
    <w:p w14:paraId="48141A5F" w14:textId="77777777" w:rsidR="008C0D14" w:rsidRDefault="008C0D14" w:rsidP="008C0D14">
      <w:pPr>
        <w:jc w:val="center"/>
        <w:rPr>
          <w:b/>
          <w:bCs/>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E53902">
        <w:rPr>
          <w:b/>
          <w:bCs/>
          <w:szCs w:val="24"/>
        </w:rPr>
        <w:t>Административная процедура п</w:t>
      </w:r>
      <w:r w:rsidRPr="00E53902">
        <w:rPr>
          <w:b/>
          <w:szCs w:val="24"/>
        </w:rPr>
        <w:t>рофилировани</w:t>
      </w:r>
      <w:r>
        <w:rPr>
          <w:b/>
          <w:szCs w:val="24"/>
        </w:rPr>
        <w:t>я заявителя, заключающая</w:t>
      </w:r>
      <w:r w:rsidRPr="00E53902">
        <w:rPr>
          <w:b/>
          <w:szCs w:val="24"/>
        </w:rPr>
        <w:t>ся в анкетировании заявителя в целях определения категории (признаков) заявителя, проводимого Администрацией</w:t>
      </w:r>
    </w:p>
    <w:p w14:paraId="46448488" w14:textId="77777777" w:rsidR="008C0D14" w:rsidRDefault="008C0D14" w:rsidP="008C0D14">
      <w:pPr>
        <w:pStyle w:val="af2"/>
        <w:ind w:firstLine="709"/>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14:paraId="4D9D1CF6" w14:textId="77777777" w:rsidR="008C0D14" w:rsidRDefault="008C0D14" w:rsidP="008C0D14">
      <w:pPr>
        <w:pStyle w:val="af2"/>
        <w:spacing w:line="288" w:lineRule="atLeast"/>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14:paraId="1F6CF51E" w14:textId="77777777" w:rsidR="008C0D14" w:rsidRDefault="008C0D14" w:rsidP="008C0D14">
      <w:pPr>
        <w:pStyle w:val="af2"/>
        <w:spacing w:line="288" w:lineRule="atLeast"/>
        <w:ind w:firstLine="709"/>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32043B05" w14:textId="77777777" w:rsidR="008C0D14" w:rsidRDefault="008C0D14" w:rsidP="008C0D14">
      <w:pPr>
        <w:jc w:val="center"/>
        <w:rPr>
          <w:rFonts w:eastAsia="Times New Roman"/>
          <w:b/>
        </w:rPr>
      </w:pPr>
    </w:p>
    <w:p w14:paraId="6758EE5B" w14:textId="77777777" w:rsidR="008C0D14" w:rsidRPr="00ED22B7" w:rsidRDefault="008C0D14" w:rsidP="008C0D14">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59BCF418" w14:textId="77777777" w:rsidR="008C0D14" w:rsidRPr="00ED22B7" w:rsidRDefault="008C0D14" w:rsidP="008C0D14">
      <w:pPr>
        <w:pStyle w:val="Default"/>
        <w:jc w:val="center"/>
      </w:pPr>
      <w:r w:rsidRPr="00ED22B7">
        <w:rPr>
          <w:b/>
          <w:bCs/>
        </w:rPr>
        <w:t>и документов и (или) информации, необходимых</w:t>
      </w:r>
    </w:p>
    <w:p w14:paraId="40ED3128" w14:textId="77777777" w:rsidR="008C0D14" w:rsidRPr="00ED22B7" w:rsidRDefault="008C0D14" w:rsidP="008C0D14">
      <w:pPr>
        <w:shd w:val="clear" w:color="auto" w:fill="FFFFFF"/>
        <w:jc w:val="center"/>
        <w:rPr>
          <w:b/>
          <w:bCs/>
          <w:szCs w:val="24"/>
        </w:rPr>
      </w:pPr>
      <w:r w:rsidRPr="00ED22B7">
        <w:rPr>
          <w:b/>
          <w:bCs/>
          <w:szCs w:val="24"/>
        </w:rPr>
        <w:t>для предоставления муниципальной услуги:</w:t>
      </w:r>
    </w:p>
    <w:p w14:paraId="6683AFB5" w14:textId="77777777" w:rsidR="008C0D14" w:rsidRPr="00B439E5" w:rsidRDefault="008C0D14" w:rsidP="008C0D14">
      <w:pPr>
        <w:shd w:val="clear" w:color="auto" w:fill="FFFFFF"/>
        <w:jc w:val="center"/>
      </w:pPr>
    </w:p>
    <w:p w14:paraId="64F8AD56" w14:textId="77777777" w:rsidR="008C0D14" w:rsidRPr="007D711F" w:rsidRDefault="008C0D14" w:rsidP="008C0D14">
      <w:pPr>
        <w:autoSpaceDE w:val="0"/>
        <w:autoSpaceDN w:val="0"/>
        <w:adjustRightInd w:val="0"/>
        <w:ind w:firstLine="540"/>
        <w:jc w:val="center"/>
        <w:rPr>
          <w:b/>
          <w:szCs w:val="24"/>
        </w:rPr>
      </w:pPr>
      <w:r w:rsidRPr="007D711F">
        <w:rPr>
          <w:rFonts w:eastAsia="Times New Roman"/>
          <w:b/>
          <w:szCs w:val="24"/>
        </w:rPr>
        <w:t>а) С</w:t>
      </w:r>
      <w:r w:rsidRPr="007D711F">
        <w:rPr>
          <w:b/>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331E9C60" w14:textId="77777777" w:rsidR="008C0D14" w:rsidRDefault="008C0D14" w:rsidP="008C0D14">
      <w:pPr>
        <w:shd w:val="clear" w:color="auto" w:fill="FFFFFF"/>
        <w:ind w:firstLine="708"/>
        <w:rPr>
          <w:szCs w:val="24"/>
        </w:rPr>
      </w:pPr>
      <w:r>
        <w:rPr>
          <w:sz w:val="28"/>
          <w:szCs w:val="28"/>
        </w:rPr>
        <w:t xml:space="preserve">- </w:t>
      </w:r>
      <w:r w:rsidRPr="00B439E5">
        <w:rPr>
          <w:szCs w:val="24"/>
        </w:rPr>
        <w:t>заявление</w:t>
      </w:r>
      <w:r>
        <w:rPr>
          <w:szCs w:val="24"/>
        </w:rPr>
        <w:t xml:space="preserve"> (запрос)</w:t>
      </w:r>
      <w:r w:rsidRPr="00B439E5">
        <w:rPr>
          <w:szCs w:val="24"/>
        </w:rPr>
        <w:t xml:space="preserve"> о </w:t>
      </w:r>
      <w:r>
        <w:rPr>
          <w:rFonts w:eastAsia="Times New Roman"/>
          <w:szCs w:val="24"/>
        </w:rPr>
        <w:t xml:space="preserve">выдаче разрешения на ввод объекта в эксплуатацию </w:t>
      </w:r>
      <w:r w:rsidRPr="00B439E5">
        <w:rPr>
          <w:szCs w:val="24"/>
        </w:rPr>
        <w:t xml:space="preserve">по форме согласно </w:t>
      </w:r>
      <w:r w:rsidRPr="00975527">
        <w:rPr>
          <w:szCs w:val="24"/>
        </w:rPr>
        <w:t>приложению 5</w:t>
      </w:r>
      <w:r w:rsidRPr="00B439E5">
        <w:rPr>
          <w:szCs w:val="24"/>
        </w:rPr>
        <w:t xml:space="preserve"> </w:t>
      </w:r>
      <w:r w:rsidRPr="00133F0C">
        <w:rPr>
          <w:szCs w:val="24"/>
        </w:rPr>
        <w:t>к настоящему Административному регламенту</w:t>
      </w:r>
      <w:r w:rsidRPr="00B439E5">
        <w:rPr>
          <w:szCs w:val="24"/>
        </w:rPr>
        <w:t>.</w:t>
      </w:r>
    </w:p>
    <w:p w14:paraId="3861EA70" w14:textId="77777777" w:rsidR="008C0D14" w:rsidRDefault="008C0D14" w:rsidP="008C0D14">
      <w:pPr>
        <w:shd w:val="clear" w:color="auto" w:fill="FFFFFF"/>
        <w:ind w:firstLine="708"/>
        <w:rPr>
          <w:szCs w:val="24"/>
        </w:rPr>
      </w:pPr>
      <w:r>
        <w:rPr>
          <w:szCs w:val="24"/>
        </w:rPr>
        <w:t xml:space="preserve">- </w:t>
      </w:r>
      <w:r w:rsidRPr="00B439E5">
        <w:rPr>
          <w:szCs w:val="24"/>
        </w:rPr>
        <w:t>заявление</w:t>
      </w:r>
      <w:r>
        <w:rPr>
          <w:szCs w:val="24"/>
        </w:rPr>
        <w:t xml:space="preserve"> (запрос)</w:t>
      </w:r>
      <w:r w:rsidRPr="00B439E5">
        <w:rPr>
          <w:szCs w:val="24"/>
        </w:rPr>
        <w:t xml:space="preserve"> о </w:t>
      </w:r>
      <w:r w:rsidRPr="00A7651D">
        <w:rPr>
          <w:rFonts w:eastAsia="Times New Roman"/>
          <w:szCs w:val="24"/>
        </w:rPr>
        <w:t>внесени</w:t>
      </w:r>
      <w:r>
        <w:rPr>
          <w:rFonts w:eastAsia="Times New Roman"/>
          <w:szCs w:val="24"/>
        </w:rPr>
        <w:t>и</w:t>
      </w:r>
      <w:r w:rsidRPr="00A7651D">
        <w:rPr>
          <w:rFonts w:eastAsia="Times New Roman"/>
          <w:szCs w:val="24"/>
        </w:rPr>
        <w:t xml:space="preserve"> изменений в разрешение на ввод объекта в эксплуатацию</w:t>
      </w:r>
      <w:r w:rsidRPr="00B439E5">
        <w:rPr>
          <w:szCs w:val="24"/>
        </w:rPr>
        <w:t xml:space="preserve"> по форме согласно </w:t>
      </w:r>
      <w:r w:rsidRPr="00975527">
        <w:rPr>
          <w:szCs w:val="24"/>
        </w:rPr>
        <w:t xml:space="preserve">приложению </w:t>
      </w:r>
      <w:r>
        <w:rPr>
          <w:szCs w:val="24"/>
        </w:rPr>
        <w:t>6</w:t>
      </w:r>
      <w:r w:rsidRPr="00B439E5">
        <w:rPr>
          <w:szCs w:val="24"/>
        </w:rPr>
        <w:t xml:space="preserve"> </w:t>
      </w:r>
      <w:r w:rsidRPr="00133F0C">
        <w:rPr>
          <w:szCs w:val="24"/>
        </w:rPr>
        <w:t>к настоящему Административному регламенту</w:t>
      </w:r>
    </w:p>
    <w:p w14:paraId="1F6BA32E" w14:textId="77777777" w:rsidR="008C0D14" w:rsidRDefault="008C0D14" w:rsidP="008C0D14">
      <w:pPr>
        <w:shd w:val="clear" w:color="auto" w:fill="FFFFFF"/>
        <w:ind w:firstLine="708"/>
        <w:rPr>
          <w:szCs w:val="24"/>
        </w:rPr>
      </w:pPr>
      <w:r>
        <w:rPr>
          <w:szCs w:val="24"/>
        </w:rPr>
        <w:t xml:space="preserve">- </w:t>
      </w:r>
      <w:r w:rsidRPr="0093422B">
        <w:rPr>
          <w:szCs w:val="24"/>
        </w:rPr>
        <w:t xml:space="preserve">заявление (запрос) </w:t>
      </w:r>
      <w:r w:rsidRPr="007B056E">
        <w:rPr>
          <w:szCs w:val="24"/>
        </w:rPr>
        <w:t>об исправлении опечаток или ошибок в разрешении на ввод объекта в эксплуатацию</w:t>
      </w:r>
      <w:r w:rsidRPr="0093422B">
        <w:rPr>
          <w:szCs w:val="24"/>
        </w:rPr>
        <w:t xml:space="preserve"> по форме согласно </w:t>
      </w:r>
      <w:r w:rsidRPr="00927520">
        <w:rPr>
          <w:szCs w:val="24"/>
        </w:rPr>
        <w:t xml:space="preserve">приложению </w:t>
      </w:r>
      <w:r>
        <w:rPr>
          <w:szCs w:val="24"/>
        </w:rPr>
        <w:t>7</w:t>
      </w:r>
      <w:r w:rsidRPr="0093422B">
        <w:rPr>
          <w:szCs w:val="24"/>
        </w:rPr>
        <w:t xml:space="preserve"> </w:t>
      </w:r>
      <w:r w:rsidRPr="00133F0C">
        <w:rPr>
          <w:szCs w:val="24"/>
        </w:rPr>
        <w:t>к настоящему Административному регламенту</w:t>
      </w:r>
      <w:r w:rsidRPr="00B439E5">
        <w:rPr>
          <w:szCs w:val="24"/>
        </w:rPr>
        <w:t>.</w:t>
      </w:r>
    </w:p>
    <w:p w14:paraId="7F5FE30A" w14:textId="77777777" w:rsidR="008C0D14" w:rsidRPr="00B73079" w:rsidRDefault="008C0D14" w:rsidP="008C0D14">
      <w:pPr>
        <w:ind w:firstLine="708"/>
        <w:rPr>
          <w:rFonts w:eastAsia="Times New Roman"/>
        </w:rPr>
      </w:pPr>
      <w:r>
        <w:rPr>
          <w:szCs w:val="24"/>
        </w:rPr>
        <w:t xml:space="preserve">- </w:t>
      </w:r>
      <w:r w:rsidRPr="0093422B">
        <w:rPr>
          <w:szCs w:val="24"/>
        </w:rPr>
        <w:t>заявление (запрос)</w:t>
      </w:r>
      <w:r w:rsidRPr="002D4197">
        <w:rPr>
          <w:rFonts w:eastAsia="Times New Roman"/>
        </w:rPr>
        <w:t xml:space="preserve"> </w:t>
      </w:r>
      <w:r w:rsidRPr="00B73079">
        <w:rPr>
          <w:rFonts w:eastAsia="Times New Roman"/>
        </w:rPr>
        <w:t xml:space="preserve">о выдаче </w:t>
      </w:r>
      <w:r w:rsidRPr="00975527">
        <w:rPr>
          <w:rFonts w:eastAsia="Times New Roman"/>
        </w:rPr>
        <w:t>копии</w:t>
      </w:r>
      <w:r>
        <w:rPr>
          <w:rFonts w:eastAsia="Times New Roman"/>
        </w:rPr>
        <w:t xml:space="preserve"> </w:t>
      </w:r>
      <w:r w:rsidRPr="00B73079">
        <w:rPr>
          <w:rFonts w:eastAsia="Times New Roman"/>
        </w:rPr>
        <w:t>разрешения на ввод объекта в эксплуатацию</w:t>
      </w:r>
      <w:r w:rsidRPr="002D4197">
        <w:rPr>
          <w:szCs w:val="24"/>
        </w:rPr>
        <w:t xml:space="preserve"> </w:t>
      </w:r>
      <w:r w:rsidRPr="0093422B">
        <w:rPr>
          <w:szCs w:val="24"/>
        </w:rPr>
        <w:t xml:space="preserve">по форме согласно </w:t>
      </w:r>
      <w:r w:rsidRPr="00975527">
        <w:rPr>
          <w:szCs w:val="24"/>
        </w:rPr>
        <w:t xml:space="preserve">приложению </w:t>
      </w:r>
      <w:r>
        <w:rPr>
          <w:szCs w:val="24"/>
        </w:rPr>
        <w:t>8</w:t>
      </w:r>
      <w:r w:rsidRPr="0093422B">
        <w:rPr>
          <w:szCs w:val="24"/>
        </w:rPr>
        <w:t xml:space="preserve"> </w:t>
      </w:r>
      <w:r w:rsidRPr="00133F0C">
        <w:rPr>
          <w:szCs w:val="24"/>
        </w:rPr>
        <w:t>к настоящему Административному регламенту</w:t>
      </w:r>
      <w:r>
        <w:rPr>
          <w:szCs w:val="24"/>
        </w:rPr>
        <w:t>.</w:t>
      </w:r>
    </w:p>
    <w:p w14:paraId="1C95F3D7" w14:textId="77777777" w:rsidR="008C0D14" w:rsidRDefault="008C0D14" w:rsidP="008C0D14">
      <w:pPr>
        <w:pStyle w:val="Default"/>
        <w:ind w:firstLine="708"/>
        <w:jc w:val="both"/>
        <w:rPr>
          <w:highlight w:val="yellow"/>
        </w:rPr>
      </w:pPr>
      <w:r>
        <w:lastRenderedPageBreak/>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14:paraId="3FB846AA" w14:textId="77777777" w:rsidR="008C0D14" w:rsidRDefault="008C0D14" w:rsidP="008C0D14">
      <w:pPr>
        <w:autoSpaceDE w:val="0"/>
        <w:autoSpaceDN w:val="0"/>
        <w:adjustRightInd w:val="0"/>
        <w:ind w:firstLine="708"/>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r>
        <w:rPr>
          <w:szCs w:val="24"/>
        </w:rPr>
        <w:t>.</w:t>
      </w:r>
    </w:p>
    <w:p w14:paraId="1B7BAD25" w14:textId="77777777" w:rsidR="008C0D14" w:rsidRPr="00B73079" w:rsidRDefault="008C0D14" w:rsidP="008C0D14">
      <w:pPr>
        <w:jc w:val="center"/>
        <w:rPr>
          <w:rFonts w:eastAsia="Times New Roman"/>
          <w:b/>
        </w:rPr>
      </w:pPr>
    </w:p>
    <w:p w14:paraId="72AE1F8F" w14:textId="77777777" w:rsidR="008C0D14" w:rsidRPr="00BB4A75" w:rsidRDefault="008C0D14" w:rsidP="008C0D14">
      <w:pPr>
        <w:shd w:val="clear" w:color="auto" w:fill="FFFFFF"/>
        <w:ind w:firstLine="708"/>
        <w:rPr>
          <w:rFonts w:eastAsia="Times New Roman"/>
          <w:color w:val="FF0000"/>
          <w:szCs w:val="24"/>
        </w:rPr>
      </w:pPr>
      <w:r w:rsidRPr="00BB4A75">
        <w:rPr>
          <w:b/>
          <w:bCs/>
          <w:szCs w:val="24"/>
        </w:rPr>
        <w:t xml:space="preserve">б) </w:t>
      </w:r>
      <w:r w:rsidRPr="00916665">
        <w:rPr>
          <w:b/>
          <w:szCs w:val="24"/>
        </w:rPr>
        <w:t>способы установления личности заявителя (представителя заявителя):</w:t>
      </w:r>
    </w:p>
    <w:p w14:paraId="1CFD96DB" w14:textId="77777777" w:rsidR="008C0D14" w:rsidRPr="00BB4A75" w:rsidRDefault="008C0D14" w:rsidP="008C0D14">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4791043C" w14:textId="77777777" w:rsidR="008C0D14" w:rsidRPr="00BB4A75" w:rsidRDefault="008C0D14" w:rsidP="008C0D14">
      <w:pPr>
        <w:pStyle w:val="Default"/>
        <w:ind w:firstLine="708"/>
        <w:jc w:val="both"/>
      </w:pPr>
      <w:r w:rsidRPr="00BB4A75">
        <w:t>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w:t>
      </w:r>
      <w:r>
        <w:t>цированной электронной подписью.</w:t>
      </w:r>
      <w:r w:rsidRPr="00BB4A75">
        <w:t xml:space="preserve"> </w:t>
      </w:r>
    </w:p>
    <w:p w14:paraId="215C3FE0" w14:textId="77777777" w:rsidR="008C0D14" w:rsidRDefault="008C0D14" w:rsidP="008C0D14">
      <w:pPr>
        <w:shd w:val="clear" w:color="auto" w:fill="FFFFFF"/>
        <w:ind w:firstLine="708"/>
        <w:rPr>
          <w:szCs w:val="24"/>
        </w:rPr>
      </w:pPr>
      <w:r w:rsidRPr="00BB4A75">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6B0B3230" w14:textId="77777777" w:rsidR="008C0D14" w:rsidRDefault="008C0D14" w:rsidP="008C0D14">
      <w:pPr>
        <w:rPr>
          <w:rFonts w:eastAsia="Times New Roman"/>
        </w:rPr>
      </w:pPr>
    </w:p>
    <w:p w14:paraId="27915606" w14:textId="77777777" w:rsidR="008C0D14" w:rsidRDefault="008C0D14" w:rsidP="008C0D14">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14:paraId="0D9DDDF4" w14:textId="77777777" w:rsidR="008C0D14" w:rsidRPr="00BB4A75" w:rsidRDefault="008C0D14" w:rsidP="008C0D14">
      <w:pPr>
        <w:pStyle w:val="Default"/>
        <w:jc w:val="center"/>
      </w:pPr>
    </w:p>
    <w:p w14:paraId="7C588ED6" w14:textId="77777777" w:rsidR="008C0D14" w:rsidRPr="009A72DD" w:rsidRDefault="008C0D14" w:rsidP="008C0D14">
      <w:pPr>
        <w:autoSpaceDE w:val="0"/>
        <w:autoSpaceDN w:val="0"/>
        <w:adjustRightInd w:val="0"/>
        <w:ind w:firstLine="708"/>
        <w:rPr>
          <w:szCs w:val="24"/>
        </w:rPr>
      </w:pPr>
      <w:r>
        <w:rPr>
          <w:szCs w:val="24"/>
        </w:rPr>
        <w:t>Основания для принятия решения об отказе в приеме запроса и документов и (или) информации</w:t>
      </w:r>
      <w:r w:rsidRPr="009A72DD">
        <w:t xml:space="preserve">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r>
        <w:rPr>
          <w:szCs w:val="24"/>
        </w:rPr>
        <w:t>.</w:t>
      </w:r>
    </w:p>
    <w:p w14:paraId="6C6CA698" w14:textId="77777777" w:rsidR="008C0D14" w:rsidRPr="00BB4A75" w:rsidRDefault="008C0D14" w:rsidP="008C0D14">
      <w:pPr>
        <w:pStyle w:val="Default"/>
        <w:ind w:firstLine="708"/>
        <w:jc w:val="both"/>
      </w:pPr>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187869">
        <w:t>приложению 10</w:t>
      </w:r>
      <w:r w:rsidRPr="00BB4A75">
        <w:t xml:space="preserve"> к настоящему Административному </w:t>
      </w:r>
      <w:r>
        <w:t>р</w:t>
      </w:r>
      <w:r w:rsidRPr="00BB4A75">
        <w:t xml:space="preserve">егламенту, в течение одного рабочего дня со дня поступления заявления </w:t>
      </w:r>
      <w:r w:rsidRPr="00B439E5">
        <w:t xml:space="preserve">о </w:t>
      </w:r>
      <w:r>
        <w:rPr>
          <w:rFonts w:eastAsia="Times New Roman"/>
        </w:rPr>
        <w:t>выдаче разрешения на ввод объекта в эксплуатацию</w:t>
      </w:r>
      <w:r w:rsidRPr="00BB4A75">
        <w:t xml:space="preserve"> и направляется тем же способом, что и поступивший запрос, если иное не будет указано в самих запросах или в расписке о приеме документов. </w:t>
      </w:r>
    </w:p>
    <w:p w14:paraId="1F4002FE" w14:textId="77777777" w:rsidR="008C0D14" w:rsidRDefault="008C0D14" w:rsidP="008C0D14">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t>.</w:t>
      </w:r>
    </w:p>
    <w:p w14:paraId="75BF81CB" w14:textId="77777777" w:rsidR="008C0D14" w:rsidRDefault="008C0D14" w:rsidP="008C0D14">
      <w:pPr>
        <w:pStyle w:val="Default"/>
        <w:ind w:firstLine="708"/>
        <w:jc w:val="both"/>
      </w:pPr>
    </w:p>
    <w:p w14:paraId="4EE33970" w14:textId="77777777" w:rsidR="008C0D14" w:rsidRPr="00BB4A75" w:rsidRDefault="008C0D14" w:rsidP="008C0D14">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1F5EB7" w14:textId="77777777" w:rsidR="008C0D14" w:rsidRPr="000408A0" w:rsidRDefault="008C0D14" w:rsidP="008C0D14">
      <w:pPr>
        <w:pStyle w:val="Default"/>
        <w:ind w:firstLine="708"/>
        <w:jc w:val="both"/>
      </w:pPr>
      <w:r w:rsidRPr="000408A0">
        <w:t>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w:t>
      </w:r>
      <w:r>
        <w:t xml:space="preserve"> юридических лиц) – отсутствует.</w:t>
      </w:r>
      <w:r w:rsidRPr="000408A0">
        <w:t xml:space="preserve"> </w:t>
      </w:r>
    </w:p>
    <w:p w14:paraId="14819B4D" w14:textId="77777777" w:rsidR="008C0D14" w:rsidRDefault="008C0D14" w:rsidP="008C0D14">
      <w:pPr>
        <w:shd w:val="clear" w:color="auto" w:fill="FFFFFF"/>
        <w:ind w:firstLine="708"/>
        <w:rPr>
          <w:szCs w:val="24"/>
        </w:rPr>
      </w:pPr>
      <w:r w:rsidRPr="000408A0">
        <w:rPr>
          <w:szCs w:val="24"/>
        </w:rPr>
        <w:t>Заявление и прилагаемые к нему документы предоставляются в Администрацию в отношении земельных участков, расположенных на территории Балахнинского муниципального округа Нижегородской области.</w:t>
      </w:r>
    </w:p>
    <w:p w14:paraId="4B2FA686" w14:textId="77777777" w:rsidR="008C0D14" w:rsidRDefault="008C0D14" w:rsidP="008C0D14">
      <w:pPr>
        <w:pStyle w:val="Default"/>
        <w:ind w:firstLine="708"/>
        <w:jc w:val="both"/>
      </w:pPr>
    </w:p>
    <w:p w14:paraId="7E143C71" w14:textId="77777777" w:rsidR="008C0D14" w:rsidRDefault="008C0D14" w:rsidP="008C0D14">
      <w:pPr>
        <w:pStyle w:val="Default"/>
        <w:jc w:val="center"/>
        <w:rPr>
          <w:sz w:val="28"/>
          <w:szCs w:val="28"/>
        </w:rPr>
      </w:pPr>
      <w:r w:rsidRPr="00241D67">
        <w:rPr>
          <w:b/>
          <w:bCs/>
        </w:rPr>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14:paraId="695FAC1E" w14:textId="77777777" w:rsidR="008C0D14" w:rsidRPr="0023520D" w:rsidRDefault="008C0D14" w:rsidP="008C0D14">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165AD87D" w14:textId="77777777" w:rsidR="008C0D14" w:rsidRPr="0023520D" w:rsidRDefault="008C0D14" w:rsidP="008C0D14">
      <w:pPr>
        <w:pStyle w:val="Default"/>
        <w:ind w:firstLine="708"/>
        <w:jc w:val="both"/>
      </w:pPr>
      <w:r w:rsidRPr="0023520D">
        <w:lastRenderedPageBreak/>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14:paraId="362FE1DE" w14:textId="77777777" w:rsidR="008C0D14" w:rsidRDefault="008C0D14" w:rsidP="008C0D14">
      <w:pPr>
        <w:shd w:val="clear" w:color="auto" w:fill="FFFFFF"/>
        <w:ind w:firstLine="708"/>
        <w:rPr>
          <w:sz w:val="28"/>
          <w:szCs w:val="28"/>
        </w:rPr>
      </w:pPr>
      <w:r w:rsidRPr="0023520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65F8CCCD" w14:textId="77777777" w:rsidR="008C0D14" w:rsidRDefault="008C0D14" w:rsidP="002D29DD">
      <w:pPr>
        <w:pStyle w:val="Default"/>
        <w:jc w:val="both"/>
      </w:pPr>
    </w:p>
    <w:p w14:paraId="14D5B56F" w14:textId="77777777" w:rsidR="008C0D14" w:rsidRPr="00E53902" w:rsidRDefault="008C0D14" w:rsidP="002D29DD">
      <w:pPr>
        <w:ind w:firstLine="0"/>
        <w:jc w:val="center"/>
        <w:rPr>
          <w:b/>
          <w:szCs w:val="24"/>
        </w:rPr>
      </w:pPr>
      <w:r w:rsidRPr="00E53902">
        <w:rPr>
          <w:b/>
          <w:color w:val="34343C"/>
          <w:szCs w:val="24"/>
        </w:rPr>
        <w:t>3.2.3</w:t>
      </w:r>
      <w:r w:rsidRPr="00E53902">
        <w:rPr>
          <w:b/>
          <w:bCs/>
          <w:szCs w:val="24"/>
        </w:rPr>
        <w:t>. Административная процедура м</w:t>
      </w:r>
      <w:r w:rsidRPr="00E53902">
        <w:rPr>
          <w:b/>
          <w:szCs w:val="24"/>
        </w:rPr>
        <w:t xml:space="preserve">ежведомственного информационного взаимодействия. </w:t>
      </w:r>
    </w:p>
    <w:p w14:paraId="659E1872" w14:textId="77777777" w:rsidR="008C0D14" w:rsidRDefault="008C0D14" w:rsidP="008C0D14">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14:paraId="7D1CC54C" w14:textId="77777777" w:rsidR="008C0D14" w:rsidRPr="00E6244F" w:rsidRDefault="008C0D14" w:rsidP="008C0D14">
      <w:pPr>
        <w:pStyle w:val="Default"/>
        <w:ind w:left="708"/>
        <w:jc w:val="both"/>
      </w:pPr>
      <w:r w:rsidRPr="00E6244F">
        <w:t>- Федеральная служба государственной регистрации, кадастра и картографии</w:t>
      </w:r>
      <w:r>
        <w:t xml:space="preserve">- </w:t>
      </w:r>
      <w:r w:rsidRPr="00B73079">
        <w:rPr>
          <w:rFonts w:eastAsia="Times New Roman"/>
        </w:rPr>
        <w:t>выписка из ЕГРН об объекте недвижимого имущества</w:t>
      </w:r>
      <w:r>
        <w:rPr>
          <w:rFonts w:eastAsia="Times New Roman"/>
        </w:rPr>
        <w:t>.</w:t>
      </w:r>
      <w:r w:rsidRPr="00E6244F">
        <w:t xml:space="preserve"> </w:t>
      </w:r>
    </w:p>
    <w:p w14:paraId="53C9E66D" w14:textId="77777777" w:rsidR="008C0D14" w:rsidRPr="00DD26AD" w:rsidRDefault="008C0D14" w:rsidP="008C0D14">
      <w:pPr>
        <w:autoSpaceDE w:val="0"/>
        <w:autoSpaceDN w:val="0"/>
        <w:adjustRightInd w:val="0"/>
        <w:ind w:firstLine="708"/>
        <w:rPr>
          <w:color w:val="000000" w:themeColor="text1"/>
          <w:szCs w:val="24"/>
        </w:rPr>
      </w:pPr>
      <w:r w:rsidRPr="00DD26AD">
        <w:rPr>
          <w:color w:val="000000" w:themeColor="text1"/>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14:paraId="0399BA25" w14:textId="77777777" w:rsidR="008C0D14" w:rsidRPr="00DD26AD" w:rsidRDefault="008C0D14" w:rsidP="008C0D14">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14:paraId="3B86C90D" w14:textId="77777777" w:rsidR="008C0D14" w:rsidRPr="00DD26AD" w:rsidRDefault="008C0D14" w:rsidP="008C0D14">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3CDBC69F" w14:textId="77777777" w:rsidR="008C0D14" w:rsidRPr="00DD26AD" w:rsidRDefault="008C0D14" w:rsidP="008C0D14">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565FA5DD" w14:textId="77777777" w:rsidR="008C0D14" w:rsidRPr="00837CF1" w:rsidRDefault="008C0D14" w:rsidP="008C0D14">
      <w:pPr>
        <w:pStyle w:val="Default"/>
        <w:ind w:firstLine="708"/>
        <w:jc w:val="both"/>
      </w:pPr>
    </w:p>
    <w:p w14:paraId="2E6B02E7" w14:textId="77777777" w:rsidR="008C0D14" w:rsidRPr="002D29DD" w:rsidRDefault="008C0D14" w:rsidP="002D29DD">
      <w:pPr>
        <w:ind w:firstLine="567"/>
      </w:pPr>
      <w:r w:rsidRPr="002D29DD">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5A5B15CF" w14:textId="77777777" w:rsidR="008C0D14" w:rsidRPr="002D29DD" w:rsidRDefault="008C0D14" w:rsidP="002D29DD">
      <w:pPr>
        <w:ind w:firstLine="567"/>
      </w:pPr>
      <w:r w:rsidRPr="002D29DD">
        <w:t>1) Федеральная служба по надзору в сфере природопользования:</w:t>
      </w:r>
    </w:p>
    <w:p w14:paraId="73608162" w14:textId="77777777" w:rsidR="008C0D14" w:rsidRPr="002D29DD" w:rsidRDefault="008C0D14" w:rsidP="002D29DD">
      <w:pPr>
        <w:ind w:firstLine="567"/>
      </w:pPr>
      <w:r w:rsidRPr="002D29DD">
        <w:t>-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14:paraId="58508EFA" w14:textId="77777777" w:rsidR="008C0D14" w:rsidRPr="002D29DD" w:rsidRDefault="008C0D14" w:rsidP="002D29DD">
      <w:pPr>
        <w:ind w:firstLine="567"/>
      </w:pPr>
      <w:r w:rsidRPr="002D29DD">
        <w:t>2) Инспекция государственного строительного надзора Нижегородской области:</w:t>
      </w:r>
    </w:p>
    <w:p w14:paraId="2589E8C2" w14:textId="3289CD06" w:rsidR="008C0D14" w:rsidRPr="002D29DD" w:rsidRDefault="008C0D14" w:rsidP="002D29DD">
      <w:pPr>
        <w:ind w:firstLine="567"/>
      </w:pPr>
      <w:r w:rsidRPr="002D29DD">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частью 5 статьи 54 настоящего Кодекса.</w:t>
      </w:r>
    </w:p>
    <w:p w14:paraId="36B32F72" w14:textId="77777777" w:rsidR="008C0D14" w:rsidRPr="002D29DD" w:rsidRDefault="008C0D14" w:rsidP="002D29DD">
      <w:pPr>
        <w:ind w:firstLine="567"/>
      </w:pPr>
      <w:r w:rsidRPr="002D29DD">
        <w:t>3) Соответствующие органы государственной власти, органы местного самоуправления либо подведомственные им организации:</w:t>
      </w:r>
    </w:p>
    <w:p w14:paraId="13300182" w14:textId="77777777" w:rsidR="008C0D14" w:rsidRPr="002D29DD" w:rsidRDefault="008C0D14" w:rsidP="002D29DD">
      <w:pPr>
        <w:ind w:firstLine="567"/>
      </w:pPr>
      <w:r w:rsidRPr="002D29DD">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w:t>
      </w:r>
      <w:r w:rsidRPr="002D29DD">
        <w:lastRenderedPageBreak/>
        <w:t>обеспечения (в случае, если такое подключение (технологическое присоединение) этого объекта предусмотрено проектной документацией);</w:t>
      </w:r>
    </w:p>
    <w:p w14:paraId="33B68A94" w14:textId="77777777" w:rsidR="008C0D14" w:rsidRPr="002D29DD" w:rsidRDefault="008C0D14" w:rsidP="002D29DD">
      <w:pPr>
        <w:ind w:firstLine="567"/>
      </w:pPr>
      <w:r w:rsidRPr="002D29DD">
        <w:t>- разрешение на строительство;</w:t>
      </w:r>
    </w:p>
    <w:p w14:paraId="7CEF2C00" w14:textId="67BE47D3" w:rsidR="008C0D14" w:rsidRPr="002D29DD" w:rsidRDefault="008C0D14" w:rsidP="002D29DD">
      <w:pPr>
        <w:ind w:firstLine="567"/>
      </w:pPr>
      <w:r w:rsidRPr="002D29DD">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7E77ECD7" w14:textId="77777777" w:rsidR="008C0D14" w:rsidRPr="002D29DD" w:rsidRDefault="008C0D14" w:rsidP="002D29DD">
      <w:pPr>
        <w:ind w:firstLine="567"/>
      </w:pPr>
      <w:r w:rsidRPr="002D29DD">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9C5E339" w14:textId="77777777" w:rsidR="008C0D14" w:rsidRPr="002D29DD" w:rsidRDefault="008C0D14" w:rsidP="002D29DD">
      <w:pPr>
        <w:ind w:firstLine="567"/>
      </w:pPr>
    </w:p>
    <w:p w14:paraId="17AAE9EF" w14:textId="77777777" w:rsidR="008C0D14" w:rsidRDefault="008C0D14" w:rsidP="002D29DD">
      <w:pPr>
        <w:ind w:firstLine="567"/>
        <w:rPr>
          <w:szCs w:val="24"/>
        </w:rPr>
      </w:pPr>
      <w:r w:rsidRPr="002D29DD">
        <w:t>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два рабочих дня со дня направления межведомственного запроса</w:t>
      </w:r>
      <w:r w:rsidRPr="00E6244F">
        <w:rPr>
          <w:szCs w:val="24"/>
        </w:rPr>
        <w:t>.</w:t>
      </w:r>
    </w:p>
    <w:p w14:paraId="12DD42B4" w14:textId="77777777" w:rsidR="008C0D14" w:rsidRDefault="008C0D14" w:rsidP="008C0D14">
      <w:pPr>
        <w:ind w:firstLine="540"/>
        <w:rPr>
          <w:szCs w:val="24"/>
        </w:rPr>
      </w:pPr>
    </w:p>
    <w:p w14:paraId="4D54B4CD" w14:textId="77777777" w:rsidR="008C0D14" w:rsidRDefault="008C0D14" w:rsidP="008C0D14">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45A90C44" w14:textId="77777777" w:rsidR="008C0D14" w:rsidRPr="000C01C2" w:rsidRDefault="008C0D14" w:rsidP="008C0D14">
      <w:pPr>
        <w:pStyle w:val="Default"/>
        <w:jc w:val="center"/>
      </w:pPr>
    </w:p>
    <w:p w14:paraId="014866D9" w14:textId="77777777" w:rsidR="008C0D14" w:rsidRDefault="008C0D14" w:rsidP="008C0D14">
      <w:pPr>
        <w:autoSpaceDE w:val="0"/>
        <w:autoSpaceDN w:val="0"/>
        <w:adjustRightInd w:val="0"/>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519E33A6" w14:textId="77777777" w:rsidR="008C0D14" w:rsidRDefault="008C0D14" w:rsidP="008C0D14">
      <w:pPr>
        <w:autoSpaceDE w:val="0"/>
        <w:autoSpaceDN w:val="0"/>
        <w:adjustRightInd w:val="0"/>
        <w:rPr>
          <w:szCs w:val="24"/>
        </w:rPr>
      </w:pPr>
      <w:r>
        <w:rPr>
          <w:szCs w:val="24"/>
        </w:rPr>
        <w:t xml:space="preserve"> </w:t>
      </w:r>
      <w:r>
        <w:rPr>
          <w:szCs w:val="24"/>
        </w:rPr>
        <w:tab/>
      </w:r>
      <w:r w:rsidRPr="009F6DC6">
        <w:rPr>
          <w:szCs w:val="24"/>
        </w:rPr>
        <w:t>б) Срок принятия решения о предоставлении муниципальной услуги</w:t>
      </w:r>
      <w:r>
        <w:rPr>
          <w:szCs w:val="24"/>
        </w:rPr>
        <w:t xml:space="preserve"> </w:t>
      </w:r>
      <w:r w:rsidRPr="00FE4B60">
        <w:rPr>
          <w:szCs w:val="24"/>
        </w:rPr>
        <w:t>«Выдача разрешения на ввод в эксплуатацию», «Внесение изменений в ранее выданное разрешение на ввод в эксплуатацию»</w:t>
      </w:r>
      <w:r w:rsidRPr="009F6DC6">
        <w:rPr>
          <w:szCs w:val="24"/>
        </w:rPr>
        <w:t>, исчисляемый с даты получения</w:t>
      </w:r>
      <w:r>
        <w:rPr>
          <w:szCs w:val="24"/>
        </w:rPr>
        <w:t xml:space="preserve"> </w:t>
      </w:r>
      <w:r w:rsidRPr="009F6DC6">
        <w:rPr>
          <w:szCs w:val="24"/>
        </w:rPr>
        <w:t>всех сведений, необходимых для принятия решения</w:t>
      </w:r>
      <w:r>
        <w:rPr>
          <w:szCs w:val="24"/>
        </w:rPr>
        <w:t>,</w:t>
      </w:r>
      <w:r w:rsidRPr="009F6DC6">
        <w:rPr>
          <w:szCs w:val="24"/>
        </w:rPr>
        <w:t xml:space="preserve"> составляет </w:t>
      </w:r>
      <w:r w:rsidRPr="006F1072">
        <w:rPr>
          <w:szCs w:val="24"/>
        </w:rPr>
        <w:t>2 (два) рабочих дня</w:t>
      </w:r>
      <w:r w:rsidRPr="000C01C2">
        <w:rPr>
          <w:szCs w:val="24"/>
        </w:rPr>
        <w:t>.</w:t>
      </w:r>
      <w:r w:rsidRPr="007D711F">
        <w:rPr>
          <w:szCs w:val="24"/>
        </w:rPr>
        <w:t xml:space="preserve"> </w:t>
      </w:r>
      <w:r w:rsidRPr="00905CC9">
        <w:rPr>
          <w:szCs w:val="24"/>
        </w:rPr>
        <w:t>Срок выполнения указанной административной процедуры входит в общий срок предоставления муниципальной услуги</w:t>
      </w:r>
      <w:r>
        <w:rPr>
          <w:szCs w:val="24"/>
        </w:rPr>
        <w:t>.</w:t>
      </w:r>
    </w:p>
    <w:p w14:paraId="3D305693" w14:textId="77777777" w:rsidR="008C0D14" w:rsidRPr="00905CC9" w:rsidRDefault="008C0D14" w:rsidP="008C0D14">
      <w:pPr>
        <w:autoSpaceDE w:val="0"/>
        <w:autoSpaceDN w:val="0"/>
        <w:adjustRightInd w:val="0"/>
        <w:ind w:firstLine="708"/>
        <w:rPr>
          <w:szCs w:val="24"/>
        </w:rPr>
      </w:pPr>
      <w:r w:rsidRPr="00830E0F">
        <w:rPr>
          <w:szCs w:val="24"/>
        </w:rPr>
        <w:t>Срок принятия решения об</w:t>
      </w:r>
      <w:r w:rsidRPr="00830E0F">
        <w:rPr>
          <w:szCs w:val="24"/>
          <w:shd w:val="clear" w:color="auto" w:fill="FFFFFF"/>
        </w:rPr>
        <w:t xml:space="preserve"> и</w:t>
      </w:r>
      <w:r w:rsidRPr="00830E0F">
        <w:rPr>
          <w:szCs w:val="24"/>
        </w:rPr>
        <w:t>справлени</w:t>
      </w:r>
      <w:r>
        <w:rPr>
          <w:szCs w:val="24"/>
        </w:rPr>
        <w:t>и</w:t>
      </w:r>
      <w:r w:rsidRPr="00830E0F">
        <w:rPr>
          <w:szCs w:val="24"/>
        </w:rPr>
        <w:t xml:space="preserve"> допущенных опечаток и ошибок в документах, выданных по результатам предоставления муниципальной услуги</w:t>
      </w:r>
      <w:r w:rsidRPr="00830E0F">
        <w:rPr>
          <w:rFonts w:eastAsia="SimSun"/>
          <w:szCs w:val="24"/>
          <w:lang w:eastAsia="ar-SA"/>
        </w:rPr>
        <w:t>,</w:t>
      </w:r>
      <w:r>
        <w:rPr>
          <w:rFonts w:eastAsia="SimSun"/>
          <w:szCs w:val="24"/>
          <w:lang w:eastAsia="ar-SA"/>
        </w:rPr>
        <w:t xml:space="preserve"> </w:t>
      </w:r>
      <w:r>
        <w:rPr>
          <w:szCs w:val="24"/>
        </w:rPr>
        <w:t>а также в</w:t>
      </w:r>
      <w:r w:rsidRPr="00FE4B60">
        <w:rPr>
          <w:szCs w:val="24"/>
        </w:rPr>
        <w:t>ыдач</w:t>
      </w:r>
      <w:r>
        <w:rPr>
          <w:szCs w:val="24"/>
        </w:rPr>
        <w:t>и</w:t>
      </w:r>
      <w:r w:rsidRPr="00FE4B60">
        <w:rPr>
          <w:szCs w:val="24"/>
        </w:rPr>
        <w:t xml:space="preserve"> </w:t>
      </w:r>
      <w:r>
        <w:rPr>
          <w:szCs w:val="24"/>
        </w:rPr>
        <w:t>копии</w:t>
      </w:r>
      <w:r w:rsidRPr="00FE4B60">
        <w:rPr>
          <w:szCs w:val="24"/>
        </w:rPr>
        <w:t xml:space="preserve"> </w:t>
      </w:r>
      <w:r w:rsidRPr="001714DB">
        <w:rPr>
          <w:rFonts w:eastAsia="Times New Roman"/>
        </w:rPr>
        <w:t>разрешения на ввод объекта в эксплуатацию</w:t>
      </w:r>
      <w:r>
        <w:rPr>
          <w:rFonts w:eastAsia="Times New Roman"/>
        </w:rPr>
        <w:t>,</w:t>
      </w:r>
      <w:r w:rsidRPr="00830E0F">
        <w:rPr>
          <w:szCs w:val="24"/>
        </w:rPr>
        <w:t xml:space="preserve"> исчисляемый с даты получения всех сведений, необходимых для принятия решения, </w:t>
      </w:r>
      <w:r w:rsidRPr="00830E0F">
        <w:rPr>
          <w:rFonts w:eastAsia="SimSun"/>
          <w:szCs w:val="24"/>
          <w:lang w:eastAsia="ar-SA"/>
        </w:rPr>
        <w:t xml:space="preserve">составляет </w:t>
      </w:r>
      <w:r w:rsidRPr="006F1072">
        <w:rPr>
          <w:rFonts w:eastAsia="SimSun"/>
          <w:szCs w:val="24"/>
          <w:lang w:eastAsia="ar-SA"/>
        </w:rPr>
        <w:t>5 (пять) рабочих дне</w:t>
      </w:r>
      <w:r>
        <w:rPr>
          <w:rFonts w:eastAsia="SimSun"/>
          <w:szCs w:val="24"/>
          <w:lang w:eastAsia="ar-SA"/>
        </w:rPr>
        <w:t>й</w:t>
      </w:r>
      <w:r w:rsidRPr="00830E0F">
        <w:rPr>
          <w:szCs w:val="24"/>
        </w:rPr>
        <w:t>. Срок выполнения указанной административной процедуры входит в общий срок предоставления муниципальной услуги</w:t>
      </w:r>
      <w:r>
        <w:rPr>
          <w:szCs w:val="24"/>
        </w:rPr>
        <w:t>.</w:t>
      </w:r>
    </w:p>
    <w:p w14:paraId="02762098" w14:textId="77777777" w:rsidR="008C0D14" w:rsidRDefault="008C0D14" w:rsidP="008C0D14">
      <w:pPr>
        <w:pStyle w:val="Default"/>
        <w:ind w:firstLine="708"/>
        <w:jc w:val="both"/>
        <w:rPr>
          <w:lang w:eastAsia="ru-RU"/>
        </w:rPr>
      </w:pPr>
    </w:p>
    <w:p w14:paraId="08CD1CDF" w14:textId="77777777" w:rsidR="008C0D14" w:rsidRDefault="008C0D14" w:rsidP="008C0D14">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3FD94C97" w14:textId="77777777" w:rsidR="008C0D14" w:rsidRPr="00ED22B7" w:rsidRDefault="008C0D14" w:rsidP="008C0D14">
      <w:pPr>
        <w:pStyle w:val="Default"/>
        <w:jc w:val="center"/>
      </w:pPr>
    </w:p>
    <w:p w14:paraId="0E5C0275" w14:textId="77777777" w:rsidR="008C0D14" w:rsidRDefault="008C0D14" w:rsidP="008C0D14">
      <w:pPr>
        <w:autoSpaceDE w:val="0"/>
        <w:autoSpaceDN w:val="0"/>
        <w:adjustRightInd w:val="0"/>
        <w:ind w:firstLine="708"/>
        <w:rPr>
          <w:szCs w:val="24"/>
        </w:rPr>
      </w:pPr>
      <w:r w:rsidRPr="00E8608B">
        <w:t>а)</w:t>
      </w:r>
      <w:r w:rsidRPr="00ED22B7">
        <w:t xml:space="preserve"> </w:t>
      </w:r>
      <w:r w:rsidRPr="0093422B">
        <w:rPr>
          <w:szCs w:val="24"/>
        </w:rPr>
        <w:t xml:space="preserve">срок предоставления заявителю результата </w:t>
      </w:r>
      <w:r w:rsidRPr="0093422B">
        <w:rPr>
          <w:bCs/>
        </w:rPr>
        <w:t>муниципальной</w:t>
      </w:r>
      <w:r w:rsidRPr="0093422B">
        <w:rPr>
          <w:szCs w:val="24"/>
        </w:rPr>
        <w:t xml:space="preserve"> услуги, исчисляемый со дня принятия решения о предоставлении </w:t>
      </w:r>
      <w:r w:rsidRPr="0093422B">
        <w:rPr>
          <w:bCs/>
        </w:rPr>
        <w:t>муниципальной</w:t>
      </w:r>
      <w:r w:rsidRPr="0093422B">
        <w:rPr>
          <w:szCs w:val="24"/>
        </w:rPr>
        <w:t xml:space="preserve"> услуги с учетом способов предоставления результата </w:t>
      </w:r>
      <w:r w:rsidRPr="0093422B">
        <w:rPr>
          <w:bCs/>
        </w:rPr>
        <w:t>муниципальной</w:t>
      </w:r>
      <w:r w:rsidRPr="0093422B">
        <w:rPr>
          <w:szCs w:val="24"/>
        </w:rPr>
        <w:t xml:space="preserve"> услуги, если срок предоставления заявителю результата </w:t>
      </w:r>
      <w:r w:rsidRPr="0093422B">
        <w:rPr>
          <w:bCs/>
        </w:rPr>
        <w:t>муниципальной</w:t>
      </w:r>
      <w:r w:rsidRPr="0093422B">
        <w:rPr>
          <w:szCs w:val="24"/>
        </w:rPr>
        <w:t xml:space="preserve"> услуги отличается для различных способов предоставления результата </w:t>
      </w:r>
      <w:r w:rsidRPr="0093422B">
        <w:rPr>
          <w:bCs/>
        </w:rPr>
        <w:t>муниципальной</w:t>
      </w:r>
      <w:r w:rsidRPr="0093422B">
        <w:rPr>
          <w:szCs w:val="24"/>
        </w:rPr>
        <w:t xml:space="preserve"> услуги</w:t>
      </w:r>
      <w:r>
        <w:rPr>
          <w:szCs w:val="24"/>
        </w:rPr>
        <w:t>:</w:t>
      </w:r>
    </w:p>
    <w:p w14:paraId="7AD7033D" w14:textId="77777777" w:rsidR="008C0D14" w:rsidRDefault="008C0D14" w:rsidP="008C0D14">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14:paraId="25A438F7" w14:textId="77777777" w:rsidR="008C0D14" w:rsidRPr="00ED22B7" w:rsidRDefault="008C0D14" w:rsidP="008C0D14">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282A34AC" w14:textId="77777777" w:rsidR="008C0D14" w:rsidRDefault="008C0D14" w:rsidP="008C0D14">
      <w:pPr>
        <w:pStyle w:val="af2"/>
        <w:spacing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14:paraId="76337543" w14:textId="77777777" w:rsidR="008C0D14" w:rsidRDefault="008C0D14" w:rsidP="008C0D14">
      <w:pPr>
        <w:pStyle w:val="ConsPlusTitle"/>
        <w:jc w:val="center"/>
        <w:outlineLvl w:val="2"/>
        <w:rPr>
          <w:rFonts w:ascii="Times New Roman" w:hAnsi="Times New Roman" w:cs="Times New Roman"/>
          <w:sz w:val="28"/>
          <w:szCs w:val="28"/>
        </w:rPr>
      </w:pPr>
    </w:p>
    <w:p w14:paraId="2F266FD2"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3.3. Предоставление муниципальной услуги в упреждающем</w:t>
      </w:r>
    </w:p>
    <w:p w14:paraId="709C9517" w14:textId="77777777" w:rsidR="008C0D14" w:rsidRPr="002D29DD" w:rsidRDefault="008C0D14" w:rsidP="008C0D14">
      <w:pPr>
        <w:shd w:val="clear" w:color="auto" w:fill="FFFFFF"/>
        <w:jc w:val="center"/>
        <w:rPr>
          <w:rFonts w:eastAsia="Times New Roman"/>
          <w:b/>
          <w:color w:val="000000" w:themeColor="text1"/>
          <w:szCs w:val="24"/>
        </w:rPr>
      </w:pPr>
      <w:r w:rsidRPr="002D29DD">
        <w:rPr>
          <w:rFonts w:eastAsia="Times New Roman"/>
          <w:b/>
          <w:color w:val="000000" w:themeColor="text1"/>
          <w:szCs w:val="24"/>
        </w:rPr>
        <w:lastRenderedPageBreak/>
        <w:t>(проактивном) режиме.</w:t>
      </w:r>
    </w:p>
    <w:p w14:paraId="42109056" w14:textId="77777777" w:rsidR="008C0D14" w:rsidRPr="002D29DD" w:rsidRDefault="008C0D14" w:rsidP="008C0D14">
      <w:pPr>
        <w:shd w:val="clear" w:color="auto" w:fill="FFFFFF"/>
        <w:jc w:val="center"/>
        <w:rPr>
          <w:rFonts w:eastAsia="Times New Roman"/>
          <w:b/>
          <w:color w:val="000000" w:themeColor="text1"/>
          <w:szCs w:val="24"/>
        </w:rPr>
      </w:pPr>
    </w:p>
    <w:p w14:paraId="107E0C2F" w14:textId="77777777" w:rsidR="008C0D14" w:rsidRDefault="008C0D14" w:rsidP="008C0D14">
      <w:pPr>
        <w:shd w:val="clear" w:color="auto" w:fill="FFFFFF"/>
        <w:ind w:firstLine="708"/>
        <w:rPr>
          <w:rFonts w:eastAsia="Times New Roman"/>
          <w:color w:val="34343C"/>
          <w:szCs w:val="24"/>
        </w:rPr>
      </w:pPr>
      <w:r w:rsidRPr="00BF5DDD">
        <w:rPr>
          <w:rFonts w:eastAsia="Times New Roman"/>
          <w:color w:val="34343C"/>
          <w:szCs w:val="24"/>
        </w:rPr>
        <w:t>Предоставление муниципальной услуги в упреждающем (проактивном)</w:t>
      </w:r>
      <w:r>
        <w:rPr>
          <w:rFonts w:eastAsia="Times New Roman"/>
          <w:color w:val="34343C"/>
          <w:szCs w:val="24"/>
        </w:rPr>
        <w:t xml:space="preserve"> </w:t>
      </w:r>
      <w:r w:rsidRPr="00BF5DDD">
        <w:rPr>
          <w:rFonts w:eastAsia="Times New Roman"/>
          <w:color w:val="34343C"/>
          <w:szCs w:val="24"/>
        </w:rPr>
        <w:t>режиме не предусмотрено.</w:t>
      </w:r>
    </w:p>
    <w:p w14:paraId="4EA631DA" w14:textId="77777777" w:rsidR="008C0D14" w:rsidRPr="002D29DD" w:rsidRDefault="008C0D14" w:rsidP="002D29DD">
      <w:pPr>
        <w:shd w:val="clear" w:color="auto" w:fill="FFFFFF"/>
        <w:ind w:firstLine="0"/>
        <w:jc w:val="center"/>
        <w:rPr>
          <w:rFonts w:eastAsia="Times New Roman"/>
          <w:color w:val="000000" w:themeColor="text1"/>
          <w:szCs w:val="24"/>
        </w:rPr>
      </w:pPr>
    </w:p>
    <w:p w14:paraId="58D35CAC"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4. Способы информирования заявителя об изменении статуса</w:t>
      </w:r>
    </w:p>
    <w:p w14:paraId="3F972294" w14:textId="77777777" w:rsidR="008C0D14" w:rsidRPr="002D29DD" w:rsidRDefault="008C0D14" w:rsidP="002D29DD">
      <w:pPr>
        <w:shd w:val="clear" w:color="auto" w:fill="FFFFFF"/>
        <w:ind w:firstLine="0"/>
        <w:jc w:val="center"/>
        <w:rPr>
          <w:rFonts w:eastAsia="Times New Roman"/>
          <w:b/>
          <w:color w:val="000000" w:themeColor="text1"/>
          <w:szCs w:val="24"/>
        </w:rPr>
      </w:pPr>
      <w:r w:rsidRPr="002D29DD">
        <w:rPr>
          <w:rFonts w:eastAsia="Times New Roman"/>
          <w:b/>
          <w:color w:val="000000" w:themeColor="text1"/>
          <w:szCs w:val="24"/>
        </w:rPr>
        <w:t>рассмотрения запроса о предоставлении муниципальной услуги</w:t>
      </w:r>
    </w:p>
    <w:p w14:paraId="2416576B" w14:textId="77777777" w:rsidR="008C0D14" w:rsidRPr="002D29DD" w:rsidRDefault="008C0D14" w:rsidP="002D29DD">
      <w:pPr>
        <w:shd w:val="clear" w:color="auto" w:fill="FFFFFF"/>
        <w:ind w:firstLine="0"/>
        <w:jc w:val="center"/>
        <w:rPr>
          <w:rFonts w:eastAsia="Times New Roman"/>
          <w:b/>
          <w:color w:val="000000" w:themeColor="text1"/>
          <w:szCs w:val="24"/>
        </w:rPr>
      </w:pPr>
    </w:p>
    <w:p w14:paraId="08245A93" w14:textId="77777777" w:rsidR="008C0D14" w:rsidRPr="00820CF3" w:rsidRDefault="008C0D14" w:rsidP="008C0D14">
      <w:pPr>
        <w:pStyle w:val="af2"/>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14:paraId="75B35D71" w14:textId="77777777" w:rsidR="008C0D14" w:rsidRPr="00820CF3" w:rsidRDefault="008C0D14" w:rsidP="008C0D14">
      <w:pPr>
        <w:pStyle w:val="af2"/>
        <w:ind w:firstLine="540"/>
        <w:jc w:val="both"/>
      </w:pPr>
      <w:r w:rsidRPr="00820CF3">
        <w:t xml:space="preserve">- посредством информирования при личном обращении (в том числе обращении по телефону) в Администрацию; </w:t>
      </w:r>
    </w:p>
    <w:p w14:paraId="7D14A00C" w14:textId="77777777" w:rsidR="008C0D14" w:rsidRPr="00820CF3" w:rsidRDefault="008C0D14" w:rsidP="008C0D14">
      <w:pPr>
        <w:pStyle w:val="af2"/>
        <w:ind w:firstLine="540"/>
        <w:jc w:val="both"/>
      </w:pPr>
      <w:r w:rsidRPr="00820CF3">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p>
    <w:p w14:paraId="1B4CF10F" w14:textId="77777777" w:rsidR="008C0D14" w:rsidRPr="00820CF3" w:rsidRDefault="008C0D14" w:rsidP="008C0D14">
      <w:pPr>
        <w:pStyle w:val="af2"/>
        <w:ind w:firstLine="540"/>
        <w:jc w:val="both"/>
      </w:pPr>
      <w:r w:rsidRPr="00820CF3">
        <w:t xml:space="preserve">- посредством размещения информации на Едином портале государственных и муниципальных услуг. </w:t>
      </w:r>
    </w:p>
    <w:p w14:paraId="71C89A4C" w14:textId="77777777" w:rsidR="008C0D14" w:rsidRPr="00820CF3" w:rsidRDefault="008C0D14" w:rsidP="008C0D14">
      <w:pPr>
        <w:pStyle w:val="ConsPlusNormal"/>
        <w:ind w:firstLine="567"/>
        <w:jc w:val="both"/>
        <w:rPr>
          <w:rFonts w:ascii="Times New Roman" w:hAnsi="Times New Roman" w:cs="Times New Roman"/>
          <w:sz w:val="24"/>
          <w:szCs w:val="24"/>
        </w:rPr>
      </w:pPr>
      <w:r w:rsidRPr="00820CF3">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37D44B3F" w14:textId="77777777" w:rsidR="008C0D14" w:rsidRDefault="008C0D14" w:rsidP="008C0D14">
      <w:pPr>
        <w:shd w:val="clear" w:color="auto" w:fill="FFFFFF"/>
        <w:ind w:firstLine="708"/>
        <w:rPr>
          <w:rFonts w:eastAsia="Times New Roman"/>
          <w:color w:val="34343C"/>
          <w:szCs w:val="24"/>
        </w:rPr>
      </w:pPr>
      <w:r w:rsidRPr="00820CF3">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szCs w:val="24"/>
        </w:rPr>
        <w:t>.</w:t>
      </w:r>
    </w:p>
    <w:p w14:paraId="6657909E" w14:textId="77777777" w:rsidR="008C0D14" w:rsidRDefault="008C0D14" w:rsidP="002D29DD">
      <w:pPr>
        <w:shd w:val="clear" w:color="auto" w:fill="FFFFFF"/>
        <w:ind w:firstLine="0"/>
        <w:jc w:val="center"/>
        <w:rPr>
          <w:rFonts w:eastAsia="Times New Roman"/>
          <w:color w:val="34343C"/>
          <w:szCs w:val="24"/>
        </w:rPr>
      </w:pPr>
    </w:p>
    <w:p w14:paraId="4853EA58" w14:textId="77777777" w:rsidR="008C0D14" w:rsidRDefault="008C0D14" w:rsidP="002D29DD">
      <w:pPr>
        <w:shd w:val="clear" w:color="auto" w:fill="FFFFFF"/>
        <w:ind w:firstLine="0"/>
        <w:jc w:val="center"/>
        <w:rPr>
          <w:rFonts w:eastAsia="Times New Roman"/>
          <w:color w:val="34343C"/>
          <w:szCs w:val="24"/>
        </w:rPr>
      </w:pPr>
    </w:p>
    <w:p w14:paraId="56520FDA" w14:textId="77777777" w:rsidR="008C0D14" w:rsidRDefault="008C0D14" w:rsidP="002D29DD">
      <w:pPr>
        <w:pStyle w:val="ConsPlusTitle"/>
        <w:jc w:val="center"/>
        <w:outlineLvl w:val="2"/>
        <w:rPr>
          <w:rFonts w:ascii="Times New Roman" w:hAnsi="Times New Roman" w:cs="Times New Roman"/>
          <w:sz w:val="28"/>
          <w:szCs w:val="28"/>
        </w:rPr>
      </w:pPr>
    </w:p>
    <w:p w14:paraId="25370EE4" w14:textId="77777777" w:rsidR="008C0D14" w:rsidRDefault="008C0D14" w:rsidP="002D29DD">
      <w:pPr>
        <w:pStyle w:val="Default"/>
        <w:jc w:val="center"/>
        <w:rPr>
          <w:lang w:eastAsia="ru-RU"/>
        </w:rPr>
      </w:pPr>
    </w:p>
    <w:p w14:paraId="4C42FB7F" w14:textId="77777777" w:rsidR="008C0D14" w:rsidRPr="00B73079" w:rsidRDefault="008C0D14" w:rsidP="002D29DD">
      <w:pPr>
        <w:ind w:firstLine="0"/>
        <w:jc w:val="center"/>
        <w:rPr>
          <w:rFonts w:eastAsia="Times New Roman"/>
        </w:rPr>
      </w:pPr>
    </w:p>
    <w:p w14:paraId="40B71998" w14:textId="77777777" w:rsidR="008C0D14" w:rsidRDefault="008C0D14" w:rsidP="002D29DD">
      <w:pPr>
        <w:ind w:firstLine="0"/>
        <w:jc w:val="center"/>
        <w:rPr>
          <w:rFonts w:eastAsia="Times New Roman"/>
        </w:rPr>
      </w:pPr>
    </w:p>
    <w:p w14:paraId="4B5DA99F" w14:textId="77777777" w:rsidR="008C0D14" w:rsidRDefault="008C0D14" w:rsidP="002D29DD">
      <w:pPr>
        <w:ind w:firstLine="0"/>
        <w:jc w:val="center"/>
        <w:rPr>
          <w:rFonts w:eastAsia="Times New Roman"/>
        </w:rPr>
      </w:pPr>
    </w:p>
    <w:p w14:paraId="63410496" w14:textId="77777777" w:rsidR="008C0D14" w:rsidRDefault="008C0D14" w:rsidP="002D29DD">
      <w:pPr>
        <w:ind w:firstLine="0"/>
        <w:jc w:val="center"/>
        <w:rPr>
          <w:rFonts w:eastAsia="Times New Roman"/>
        </w:rPr>
      </w:pPr>
    </w:p>
    <w:p w14:paraId="5059E7CD" w14:textId="77777777" w:rsidR="008C0D14" w:rsidRDefault="008C0D14" w:rsidP="002D29DD">
      <w:pPr>
        <w:ind w:firstLine="0"/>
        <w:jc w:val="center"/>
        <w:rPr>
          <w:rFonts w:eastAsia="Times New Roman"/>
        </w:rPr>
      </w:pPr>
    </w:p>
    <w:p w14:paraId="241E803C" w14:textId="77777777" w:rsidR="008C0D14" w:rsidRDefault="008C0D14" w:rsidP="002D29DD">
      <w:pPr>
        <w:ind w:firstLine="0"/>
        <w:jc w:val="center"/>
        <w:rPr>
          <w:rFonts w:eastAsia="Times New Roman"/>
        </w:rPr>
      </w:pPr>
    </w:p>
    <w:p w14:paraId="412A52B1" w14:textId="77777777" w:rsidR="008C0D14" w:rsidRDefault="008C0D14" w:rsidP="002D29DD">
      <w:pPr>
        <w:ind w:firstLine="0"/>
        <w:jc w:val="center"/>
        <w:rPr>
          <w:rFonts w:eastAsia="Times New Roman"/>
        </w:rPr>
      </w:pPr>
      <w:r w:rsidRPr="00B73079">
        <w:rPr>
          <w:rFonts w:eastAsia="Times New Roman"/>
        </w:rPr>
        <w:t>____________________________________________________________</w:t>
      </w:r>
    </w:p>
    <w:p w14:paraId="41318537" w14:textId="77777777" w:rsidR="008C0D14" w:rsidRDefault="008C0D14" w:rsidP="00CB79A7">
      <w:pPr>
        <w:ind w:firstLine="0"/>
        <w:sectPr w:rsidR="008C0D14" w:rsidSect="00854D8B">
          <w:pgSz w:w="11906" w:h="16838"/>
          <w:pgMar w:top="709" w:right="851" w:bottom="851" w:left="1418" w:header="709" w:footer="720" w:gutter="0"/>
          <w:cols w:space="720"/>
          <w:titlePg/>
          <w:docGrid w:linePitch="360"/>
        </w:sectPr>
      </w:pPr>
    </w:p>
    <w:p w14:paraId="4DBACF10" w14:textId="77777777" w:rsidR="008C0D14" w:rsidRPr="00490589" w:rsidRDefault="008C0D14" w:rsidP="008C0D14">
      <w:pPr>
        <w:shd w:val="clear" w:color="auto" w:fill="FFFFFF"/>
        <w:jc w:val="right"/>
        <w:rPr>
          <w:rFonts w:eastAsia="Times New Roman"/>
          <w:color w:val="34343C"/>
          <w:szCs w:val="24"/>
        </w:rPr>
      </w:pPr>
      <w:r w:rsidRPr="00490589">
        <w:rPr>
          <w:rFonts w:eastAsia="Times New Roman"/>
          <w:color w:val="34343C"/>
          <w:szCs w:val="24"/>
        </w:rPr>
        <w:lastRenderedPageBreak/>
        <w:t>Приложение 1</w:t>
      </w:r>
    </w:p>
    <w:p w14:paraId="12A6840A" w14:textId="77777777" w:rsidR="008C0D14" w:rsidRPr="00490589" w:rsidRDefault="008C0D14" w:rsidP="008C0D14">
      <w:pPr>
        <w:shd w:val="clear" w:color="auto" w:fill="FFFFFF"/>
        <w:jc w:val="right"/>
        <w:rPr>
          <w:rFonts w:eastAsia="Times New Roman"/>
          <w:color w:val="34343C"/>
          <w:szCs w:val="24"/>
        </w:rPr>
      </w:pPr>
      <w:r w:rsidRPr="00490589">
        <w:rPr>
          <w:bCs/>
          <w:szCs w:val="24"/>
        </w:rPr>
        <w:t>к Административному регламенту</w:t>
      </w:r>
    </w:p>
    <w:p w14:paraId="19242457" w14:textId="77777777" w:rsidR="008C0D14" w:rsidRPr="00AD3A7C" w:rsidRDefault="008C0D14" w:rsidP="008C0D14">
      <w:pPr>
        <w:jc w:val="right"/>
        <w:rPr>
          <w:rFonts w:eastAsia="Times New Roman"/>
          <w:color w:val="34343C"/>
          <w:szCs w:val="24"/>
        </w:rPr>
      </w:pPr>
      <w:r w:rsidRPr="00AD3A7C">
        <w:rPr>
          <w:rFonts w:eastAsia="Times New Roman"/>
          <w:color w:val="34343C"/>
          <w:szCs w:val="24"/>
        </w:rPr>
        <w:t xml:space="preserve">предоставления </w:t>
      </w:r>
      <w:r w:rsidRPr="00AD3A7C">
        <w:rPr>
          <w:szCs w:val="24"/>
        </w:rPr>
        <w:t>муниципальной услуги</w:t>
      </w:r>
    </w:p>
    <w:p w14:paraId="1A92D3A2" w14:textId="77777777" w:rsidR="008C0D14" w:rsidRPr="00AD3A7C" w:rsidRDefault="008C0D14" w:rsidP="008C0D14">
      <w:pPr>
        <w:jc w:val="right"/>
        <w:rPr>
          <w:rFonts w:eastAsia="Times New Roman"/>
          <w:color w:val="34343C"/>
          <w:szCs w:val="24"/>
        </w:rPr>
      </w:pPr>
      <w:r w:rsidRPr="00AD3A7C">
        <w:rPr>
          <w:rFonts w:eastAsia="Times New Roman"/>
          <w:color w:val="34343C"/>
          <w:szCs w:val="24"/>
        </w:rPr>
        <w:t xml:space="preserve"> «</w:t>
      </w:r>
      <w:r w:rsidRPr="00B73079">
        <w:rPr>
          <w:rFonts w:eastAsia="Times New Roman"/>
        </w:rPr>
        <w:t>Выдача разрешения на ввод объекта в эксплуатацию</w:t>
      </w:r>
      <w:r w:rsidRPr="00AD3A7C">
        <w:rPr>
          <w:rFonts w:eastAsia="Times New Roman"/>
          <w:color w:val="34343C"/>
          <w:szCs w:val="24"/>
        </w:rPr>
        <w:t>»</w:t>
      </w:r>
    </w:p>
    <w:p w14:paraId="0DCD9FE8" w14:textId="77777777" w:rsidR="008C0D14" w:rsidRPr="00490589" w:rsidRDefault="008C0D14" w:rsidP="008C0D14">
      <w:pPr>
        <w:widowControl w:val="0"/>
        <w:autoSpaceDE w:val="0"/>
        <w:autoSpaceDN w:val="0"/>
        <w:adjustRightInd w:val="0"/>
        <w:ind w:firstLine="567"/>
        <w:outlineLvl w:val="1"/>
        <w:rPr>
          <w:b/>
          <w:szCs w:val="24"/>
        </w:rPr>
      </w:pPr>
    </w:p>
    <w:p w14:paraId="247C47A6" w14:textId="77777777" w:rsidR="008C0D14" w:rsidRPr="00B226A7" w:rsidRDefault="008C0D14" w:rsidP="008C0D14">
      <w:pPr>
        <w:widowControl w:val="0"/>
        <w:autoSpaceDE w:val="0"/>
        <w:autoSpaceDN w:val="0"/>
        <w:adjustRightInd w:val="0"/>
        <w:ind w:firstLine="567"/>
        <w:jc w:val="center"/>
        <w:outlineLvl w:val="1"/>
        <w:rPr>
          <w:color w:val="000000" w:themeColor="text1"/>
          <w:szCs w:val="24"/>
        </w:rPr>
      </w:pPr>
    </w:p>
    <w:p w14:paraId="4ED55FE7" w14:textId="77777777" w:rsidR="008C0D14" w:rsidRPr="00B226A7" w:rsidRDefault="008C0D14" w:rsidP="008C0D14">
      <w:pPr>
        <w:shd w:val="clear" w:color="auto" w:fill="FFFFFF"/>
        <w:ind w:firstLine="567"/>
        <w:jc w:val="right"/>
        <w:rPr>
          <w:bCs/>
          <w:color w:val="000000" w:themeColor="text1"/>
          <w:szCs w:val="24"/>
        </w:rPr>
      </w:pPr>
    </w:p>
    <w:p w14:paraId="6ACD0E63" w14:textId="77777777" w:rsidR="008C0D14" w:rsidRPr="00B226A7" w:rsidRDefault="008C0D14" w:rsidP="008C0D14">
      <w:pPr>
        <w:shd w:val="clear" w:color="auto" w:fill="FFFFFF"/>
        <w:ind w:firstLine="567"/>
        <w:jc w:val="right"/>
        <w:rPr>
          <w:bCs/>
          <w:color w:val="000000" w:themeColor="text1"/>
          <w:szCs w:val="24"/>
        </w:rPr>
      </w:pPr>
    </w:p>
    <w:p w14:paraId="57ADD444" w14:textId="77777777" w:rsidR="008C0D14" w:rsidRPr="00B226A7" w:rsidRDefault="008C0D14" w:rsidP="008C0D14">
      <w:pPr>
        <w:shd w:val="clear" w:color="auto" w:fill="FFFFFF"/>
        <w:jc w:val="center"/>
        <w:rPr>
          <w:rFonts w:eastAsia="Times New Roman"/>
          <w:b/>
          <w:color w:val="000000" w:themeColor="text1"/>
          <w:szCs w:val="24"/>
        </w:rPr>
      </w:pPr>
      <w:r w:rsidRPr="00B226A7">
        <w:rPr>
          <w:rFonts w:eastAsia="Times New Roman"/>
          <w:b/>
          <w:color w:val="000000" w:themeColor="text1"/>
          <w:szCs w:val="24"/>
        </w:rPr>
        <w:t>ПЕРЕЧЕНЬ</w:t>
      </w:r>
    </w:p>
    <w:p w14:paraId="42B5088C" w14:textId="77777777" w:rsidR="008C0D14" w:rsidRPr="00B226A7" w:rsidRDefault="008C0D14" w:rsidP="008C0D14">
      <w:pPr>
        <w:shd w:val="clear" w:color="auto" w:fill="FFFFFF"/>
        <w:jc w:val="center"/>
        <w:rPr>
          <w:rFonts w:eastAsia="Times New Roman"/>
          <w:b/>
          <w:color w:val="000000" w:themeColor="text1"/>
          <w:szCs w:val="24"/>
        </w:rPr>
      </w:pPr>
      <w:r w:rsidRPr="00B226A7">
        <w:rPr>
          <w:rFonts w:eastAsia="Times New Roman"/>
          <w:b/>
          <w:color w:val="000000" w:themeColor="text1"/>
          <w:szCs w:val="24"/>
        </w:rPr>
        <w:t>условных обозначений и сокращений</w:t>
      </w:r>
    </w:p>
    <w:p w14:paraId="3615C684" w14:textId="77777777" w:rsidR="008C0D14" w:rsidRPr="00B226A7" w:rsidRDefault="008C0D14" w:rsidP="008C0D14">
      <w:pPr>
        <w:shd w:val="clear" w:color="auto" w:fill="FFFFFF"/>
        <w:jc w:val="center"/>
        <w:rPr>
          <w:rFonts w:ascii="Helvetica" w:eastAsia="Times New Roman" w:hAnsi="Helvetica" w:cs="Helvetica"/>
          <w:color w:val="000000" w:themeColor="text1"/>
          <w:szCs w:val="24"/>
        </w:rPr>
      </w:pPr>
    </w:p>
    <w:p w14:paraId="7C6D7FC1"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B226A7">
        <w:rPr>
          <w:rFonts w:ascii="Times New Roman" w:hAnsi="Times New Roman" w:cs="Times New Roman"/>
          <w:color w:val="000000" w:themeColor="text1"/>
          <w:sz w:val="24"/>
          <w:szCs w:val="24"/>
        </w:rPr>
        <w:t xml:space="preserve">Административный регламент – административный </w:t>
      </w:r>
      <w:r w:rsidRPr="00A23699">
        <w:rPr>
          <w:rFonts w:ascii="Times New Roman" w:hAnsi="Times New Roman" w:cs="Times New Roman"/>
          <w:sz w:val="24"/>
          <w:szCs w:val="24"/>
        </w:rPr>
        <w:t>регламент предоставления муниципальной услуги «</w:t>
      </w:r>
      <w:r w:rsidRPr="00B73079">
        <w:rPr>
          <w:rFonts w:ascii="Times New Roman" w:hAnsi="Times New Roman" w:cs="Times New Roman"/>
          <w:sz w:val="24"/>
        </w:rPr>
        <w:t>Выдача разрешения на ввод объекта в эксплуатацию</w:t>
      </w:r>
      <w:r w:rsidRPr="00A23699">
        <w:rPr>
          <w:rFonts w:ascii="Times New Roman" w:hAnsi="Times New Roman" w:cs="Times New Roman"/>
          <w:sz w:val="24"/>
          <w:szCs w:val="24"/>
        </w:rPr>
        <w:t>».</w:t>
      </w:r>
    </w:p>
    <w:p w14:paraId="0FCB0C19"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hAnsi="Times New Roman" w:cs="Times New Roman"/>
          <w:color w:val="34343C"/>
          <w:sz w:val="24"/>
          <w:szCs w:val="24"/>
        </w:rPr>
        <w:t xml:space="preserve"> – </w:t>
      </w:r>
      <w:r>
        <w:rPr>
          <w:rFonts w:ascii="Times New Roman" w:hAnsi="Times New Roman" w:cs="Times New Roman"/>
          <w:sz w:val="24"/>
          <w:szCs w:val="24"/>
        </w:rPr>
        <w:t xml:space="preserve">муниципальная услуга </w:t>
      </w:r>
      <w:r w:rsidRPr="00A23699">
        <w:rPr>
          <w:rFonts w:ascii="Times New Roman" w:hAnsi="Times New Roman" w:cs="Times New Roman"/>
          <w:sz w:val="24"/>
          <w:szCs w:val="24"/>
        </w:rPr>
        <w:t xml:space="preserve">о </w:t>
      </w:r>
      <w:r>
        <w:rPr>
          <w:rFonts w:ascii="Times New Roman" w:hAnsi="Times New Roman" w:cs="Times New Roman"/>
          <w:sz w:val="24"/>
          <w:szCs w:val="24"/>
        </w:rPr>
        <w:t>в</w:t>
      </w:r>
      <w:r w:rsidRPr="00B73079">
        <w:rPr>
          <w:rFonts w:ascii="Times New Roman" w:hAnsi="Times New Roman" w:cs="Times New Roman"/>
          <w:sz w:val="24"/>
        </w:rPr>
        <w:t>ыдач</w:t>
      </w:r>
      <w:r>
        <w:rPr>
          <w:rFonts w:ascii="Times New Roman" w:hAnsi="Times New Roman" w:cs="Times New Roman"/>
          <w:sz w:val="24"/>
        </w:rPr>
        <w:t>е</w:t>
      </w:r>
      <w:r w:rsidRPr="00B73079">
        <w:rPr>
          <w:rFonts w:ascii="Times New Roman" w:hAnsi="Times New Roman" w:cs="Times New Roman"/>
          <w:sz w:val="24"/>
        </w:rPr>
        <w:t xml:space="preserve"> разрешения на ввод объекта в эксплуатацию</w:t>
      </w:r>
      <w:r w:rsidRPr="00A23699">
        <w:rPr>
          <w:rFonts w:ascii="Times New Roman" w:hAnsi="Times New Roman" w:cs="Times New Roman"/>
          <w:sz w:val="24"/>
          <w:szCs w:val="24"/>
        </w:rPr>
        <w:t>.</w:t>
      </w:r>
    </w:p>
    <w:p w14:paraId="7B9BCDA8"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Орган, предоставляющий муниципальную услугу, – </w:t>
      </w:r>
      <w:r>
        <w:rPr>
          <w:rFonts w:ascii="Times New Roman" w:hAnsi="Times New Roman" w:cs="Times New Roman"/>
          <w:sz w:val="24"/>
          <w:szCs w:val="24"/>
        </w:rPr>
        <w:t>А</w:t>
      </w:r>
      <w:r w:rsidRPr="00A23699">
        <w:rPr>
          <w:rFonts w:ascii="Times New Roman" w:hAnsi="Times New Roman" w:cs="Times New Roman"/>
          <w:sz w:val="24"/>
          <w:szCs w:val="24"/>
        </w:rPr>
        <w:t>дминистрация Балахнинского муниципального округа Нижегородской области</w:t>
      </w:r>
      <w:r w:rsidRPr="00A23699">
        <w:rPr>
          <w:rFonts w:ascii="Times New Roman" w:hAnsi="Times New Roman" w:cs="Times New Roman"/>
          <w:color w:val="34343C"/>
          <w:sz w:val="24"/>
          <w:szCs w:val="24"/>
        </w:rPr>
        <w:t>.</w:t>
      </w:r>
    </w:p>
    <w:p w14:paraId="232D972D"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rPr>
          <w:rFonts w:ascii="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hAnsi="Times New Roman" w:cs="Times New Roman"/>
          <w:color w:val="34343C"/>
          <w:sz w:val="24"/>
          <w:szCs w:val="24"/>
        </w:rPr>
        <w:t>.</w:t>
      </w:r>
    </w:p>
    <w:p w14:paraId="270D579D"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hAnsi="Times New Roman" w:cs="Times New Roman"/>
          <w:color w:val="34343C"/>
          <w:sz w:val="24"/>
          <w:szCs w:val="24"/>
        </w:rPr>
        <w:t>.</w:t>
      </w:r>
    </w:p>
    <w:p w14:paraId="45E6F9B4" w14:textId="77777777" w:rsidR="008C0D14" w:rsidRPr="00A23699" w:rsidRDefault="008C0D14" w:rsidP="008C0D14">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14:paraId="490635CC" w14:textId="77777777" w:rsidR="008C0D14" w:rsidRPr="00A23699" w:rsidRDefault="008C0D14" w:rsidP="008C0D14">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14:paraId="0E4AB0EC" w14:textId="77777777" w:rsidR="008C0D14" w:rsidRPr="00A23699" w:rsidRDefault="008C0D14" w:rsidP="008C0D14">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14:paraId="62721118" w14:textId="77777777" w:rsidR="008C0D14" w:rsidRPr="00A23699" w:rsidRDefault="008C0D14" w:rsidP="008C0D14">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 о  предоставлени</w:t>
      </w:r>
      <w:r>
        <w:rPr>
          <w:rFonts w:ascii="Times New Roman" w:hAnsi="Times New Roman" w:cs="Times New Roman"/>
          <w:sz w:val="24"/>
          <w:szCs w:val="24"/>
        </w:rPr>
        <w:t>и</w:t>
      </w:r>
      <w:r w:rsidRPr="00A23699">
        <w:rPr>
          <w:rFonts w:ascii="Times New Roman" w:hAnsi="Times New Roman" w:cs="Times New Roman"/>
          <w:sz w:val="24"/>
          <w:szCs w:val="24"/>
        </w:rPr>
        <w:t xml:space="preserve"> муниципальной услуги «</w:t>
      </w:r>
      <w:r w:rsidRPr="00B73079">
        <w:rPr>
          <w:rFonts w:ascii="Times New Roman" w:hAnsi="Times New Roman" w:cs="Times New Roman"/>
          <w:sz w:val="24"/>
        </w:rPr>
        <w:t>Выдача разрешения на ввод объекта в эксплуатацию</w:t>
      </w:r>
      <w:r w:rsidRPr="00A23699">
        <w:rPr>
          <w:rFonts w:ascii="Times New Roman" w:hAnsi="Times New Roman" w:cs="Times New Roman"/>
          <w:color w:val="34343C"/>
          <w:sz w:val="24"/>
          <w:szCs w:val="24"/>
        </w:rPr>
        <w:t>»</w:t>
      </w:r>
      <w:r w:rsidRPr="00A23699">
        <w:rPr>
          <w:rFonts w:ascii="Times New Roman" w:hAnsi="Times New Roman" w:cs="Times New Roman"/>
          <w:sz w:val="24"/>
          <w:szCs w:val="24"/>
        </w:rPr>
        <w:t>.</w:t>
      </w:r>
    </w:p>
    <w:p w14:paraId="4D06AADF" w14:textId="77777777" w:rsidR="008C0D14" w:rsidRPr="00450F74" w:rsidRDefault="008C0D14" w:rsidP="00B226A7">
      <w:pPr>
        <w:pStyle w:val="af3"/>
        <w:shd w:val="clear" w:color="auto" w:fill="FFFFFF"/>
        <w:ind w:left="0"/>
        <w:jc w:val="center"/>
        <w:rPr>
          <w:rFonts w:ascii="Times New Roman" w:hAnsi="Times New Roman" w:cs="Times New Roman"/>
          <w:color w:val="34343C"/>
          <w:sz w:val="24"/>
          <w:szCs w:val="24"/>
        </w:rPr>
      </w:pPr>
    </w:p>
    <w:p w14:paraId="13D60F19" w14:textId="77777777" w:rsidR="008C0D14" w:rsidRPr="00F51EA5" w:rsidRDefault="008C0D14" w:rsidP="00B226A7">
      <w:pPr>
        <w:shd w:val="clear" w:color="auto" w:fill="FFFFFF"/>
        <w:jc w:val="center"/>
        <w:rPr>
          <w:bCs/>
          <w:szCs w:val="24"/>
        </w:rPr>
      </w:pPr>
    </w:p>
    <w:p w14:paraId="160DDCA5" w14:textId="77777777" w:rsidR="008C0D14" w:rsidRPr="00F51EA5" w:rsidRDefault="008C0D14" w:rsidP="00B226A7">
      <w:pPr>
        <w:shd w:val="clear" w:color="auto" w:fill="FFFFFF"/>
        <w:ind w:firstLine="567"/>
        <w:jc w:val="center"/>
        <w:rPr>
          <w:bCs/>
          <w:szCs w:val="24"/>
        </w:rPr>
      </w:pPr>
    </w:p>
    <w:p w14:paraId="2CD66003" w14:textId="77777777" w:rsidR="008C0D14" w:rsidRPr="00B73079" w:rsidRDefault="008C0D14" w:rsidP="00B226A7">
      <w:pPr>
        <w:jc w:val="center"/>
        <w:rPr>
          <w:rFonts w:eastAsia="Times New Roman"/>
        </w:rPr>
      </w:pPr>
    </w:p>
    <w:p w14:paraId="372E242A" w14:textId="50BC4F5C" w:rsidR="008C0D14" w:rsidRPr="00B73079" w:rsidRDefault="008C0D14" w:rsidP="00B226A7">
      <w:pPr>
        <w:jc w:val="center"/>
        <w:rPr>
          <w:rFonts w:eastAsia="Times New Roman"/>
        </w:rPr>
      </w:pPr>
    </w:p>
    <w:p w14:paraId="002E2745" w14:textId="77777777" w:rsidR="008C0D14" w:rsidRPr="00B73079" w:rsidRDefault="008C0D14" w:rsidP="00B226A7">
      <w:pPr>
        <w:jc w:val="center"/>
        <w:rPr>
          <w:rFonts w:eastAsia="Times New Roman"/>
        </w:rPr>
      </w:pPr>
    </w:p>
    <w:p w14:paraId="05A5248A" w14:textId="77777777" w:rsidR="008C0D14" w:rsidRDefault="008C0D14" w:rsidP="00B226A7">
      <w:pPr>
        <w:jc w:val="center"/>
        <w:rPr>
          <w:rFonts w:eastAsia="Times New Roman"/>
        </w:rPr>
      </w:pPr>
      <w:r>
        <w:rPr>
          <w:rFonts w:eastAsia="Times New Roman"/>
        </w:rPr>
        <w:t>________________________________________</w:t>
      </w:r>
    </w:p>
    <w:p w14:paraId="2B776487" w14:textId="77777777" w:rsidR="008C0D14" w:rsidRDefault="008C0D14" w:rsidP="00B226A7">
      <w:pPr>
        <w:jc w:val="center"/>
        <w:rPr>
          <w:rFonts w:eastAsia="Times New Roman"/>
        </w:rPr>
      </w:pPr>
    </w:p>
    <w:p w14:paraId="1E585F34" w14:textId="77777777" w:rsidR="008C0D14" w:rsidRDefault="008C0D14" w:rsidP="00B226A7">
      <w:pPr>
        <w:jc w:val="center"/>
        <w:rPr>
          <w:rFonts w:eastAsia="Times New Roman"/>
        </w:rPr>
      </w:pPr>
    </w:p>
    <w:p w14:paraId="7596004C" w14:textId="77777777" w:rsidR="008C0D14" w:rsidRDefault="008C0D14" w:rsidP="00B226A7">
      <w:pPr>
        <w:ind w:firstLine="0"/>
        <w:jc w:val="center"/>
        <w:sectPr w:rsidR="008C0D14" w:rsidSect="00854D8B">
          <w:pgSz w:w="11906" w:h="16838"/>
          <w:pgMar w:top="709" w:right="851" w:bottom="851" w:left="1418" w:header="709" w:footer="720" w:gutter="0"/>
          <w:cols w:space="720"/>
          <w:titlePg/>
          <w:docGrid w:linePitch="360"/>
        </w:sectPr>
      </w:pPr>
    </w:p>
    <w:p w14:paraId="5F5A5157"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lastRenderedPageBreak/>
        <w:t>Приложение 2</w:t>
      </w:r>
    </w:p>
    <w:p w14:paraId="26EF620E"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489178B2"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0FD014B1" w14:textId="77777777" w:rsidR="008C0D14" w:rsidRPr="00AD3A7C" w:rsidRDefault="008C0D14" w:rsidP="008C0D14">
      <w:pPr>
        <w:jc w:val="right"/>
        <w:rPr>
          <w:rFonts w:eastAsia="Times New Roman"/>
          <w:color w:val="34343C"/>
          <w:szCs w:val="24"/>
        </w:rPr>
      </w:pPr>
      <w:r w:rsidRPr="00AD3A7C">
        <w:rPr>
          <w:rFonts w:eastAsia="Times New Roman"/>
          <w:color w:val="34343C"/>
          <w:szCs w:val="24"/>
        </w:rPr>
        <w:t>«</w:t>
      </w:r>
      <w:r w:rsidRPr="00B73079">
        <w:rPr>
          <w:rFonts w:eastAsia="Times New Roman"/>
        </w:rPr>
        <w:t>Выдача разрешения на ввод объекта в эксплуатацию</w:t>
      </w:r>
      <w:r w:rsidRPr="00AD3A7C">
        <w:rPr>
          <w:rFonts w:eastAsia="Times New Roman"/>
          <w:color w:val="34343C"/>
          <w:szCs w:val="24"/>
        </w:rPr>
        <w:t>»</w:t>
      </w:r>
    </w:p>
    <w:p w14:paraId="3CB67D7A" w14:textId="77777777" w:rsidR="008C0D14" w:rsidRPr="00FF4A1D" w:rsidRDefault="008C0D14" w:rsidP="008C0D14">
      <w:pPr>
        <w:shd w:val="clear" w:color="auto" w:fill="FFFFFF"/>
        <w:ind w:firstLine="567"/>
        <w:jc w:val="right"/>
        <w:rPr>
          <w:bCs/>
          <w:sz w:val="20"/>
          <w:szCs w:val="20"/>
        </w:rPr>
      </w:pPr>
    </w:p>
    <w:p w14:paraId="3FF88D7C" w14:textId="77777777" w:rsidR="008C0D14" w:rsidRDefault="008C0D14" w:rsidP="008C0D14">
      <w:pPr>
        <w:shd w:val="clear" w:color="auto" w:fill="FFFFFF"/>
        <w:jc w:val="center"/>
        <w:rPr>
          <w:rFonts w:eastAsia="Times New Roman"/>
          <w:b/>
          <w:color w:val="34343C"/>
          <w:szCs w:val="24"/>
        </w:rPr>
      </w:pPr>
    </w:p>
    <w:p w14:paraId="3D58918F" w14:textId="77777777" w:rsidR="008C0D14" w:rsidRPr="00CC2859" w:rsidRDefault="008C0D14" w:rsidP="00B226A7">
      <w:pPr>
        <w:shd w:val="clear" w:color="auto" w:fill="FFFFFF"/>
        <w:ind w:firstLine="0"/>
        <w:jc w:val="center"/>
        <w:rPr>
          <w:rFonts w:eastAsia="Times New Roman"/>
          <w:b/>
          <w:color w:val="34343C"/>
          <w:szCs w:val="24"/>
        </w:rPr>
      </w:pPr>
      <w:r w:rsidRPr="00CC2859">
        <w:rPr>
          <w:rFonts w:eastAsia="Times New Roman"/>
          <w:b/>
          <w:color w:val="34343C"/>
          <w:szCs w:val="24"/>
        </w:rPr>
        <w:t>Идентификаторы</w:t>
      </w:r>
    </w:p>
    <w:p w14:paraId="09D4E7AE" w14:textId="77777777" w:rsidR="008C0D14" w:rsidRPr="00CC2859" w:rsidRDefault="008C0D14" w:rsidP="00B226A7">
      <w:pPr>
        <w:shd w:val="clear" w:color="auto" w:fill="FFFFFF"/>
        <w:ind w:firstLine="0"/>
        <w:jc w:val="center"/>
        <w:rPr>
          <w:rFonts w:eastAsia="Times New Roman"/>
          <w:color w:val="34343C"/>
          <w:szCs w:val="24"/>
        </w:rPr>
      </w:pPr>
      <w:r w:rsidRPr="00CC2859">
        <w:rPr>
          <w:rFonts w:eastAsia="Times New Roman"/>
          <w:b/>
          <w:color w:val="34343C"/>
          <w:szCs w:val="24"/>
        </w:rPr>
        <w:t>категорий (признаков) заявителей</w:t>
      </w:r>
    </w:p>
    <w:p w14:paraId="47C8B1B0" w14:textId="77777777" w:rsidR="008C0D14" w:rsidRPr="00631F90" w:rsidRDefault="008C0D14" w:rsidP="008C0D14">
      <w:pPr>
        <w:shd w:val="clear" w:color="auto" w:fill="FFFFFF"/>
        <w:ind w:firstLine="567"/>
        <w:jc w:val="right"/>
        <w:rPr>
          <w:bCs/>
          <w:sz w:val="20"/>
          <w:szCs w:val="20"/>
          <w:highlight w:val="yellow"/>
        </w:rPr>
      </w:pPr>
    </w:p>
    <w:tbl>
      <w:tblPr>
        <w:tblStyle w:val="ac"/>
        <w:tblW w:w="0" w:type="auto"/>
        <w:jc w:val="center"/>
        <w:tblLayout w:type="fixed"/>
        <w:tblLook w:val="04A0" w:firstRow="1" w:lastRow="0" w:firstColumn="1" w:lastColumn="0" w:noHBand="0" w:noVBand="1"/>
      </w:tblPr>
      <w:tblGrid>
        <w:gridCol w:w="817"/>
        <w:gridCol w:w="4612"/>
        <w:gridCol w:w="4142"/>
      </w:tblGrid>
      <w:tr w:rsidR="008C0D14" w:rsidRPr="00512D31" w14:paraId="6A2DE8F2" w14:textId="77777777" w:rsidTr="00B226A7">
        <w:trPr>
          <w:jc w:val="center"/>
        </w:trPr>
        <w:tc>
          <w:tcPr>
            <w:tcW w:w="817" w:type="dxa"/>
          </w:tcPr>
          <w:p w14:paraId="79557E9B"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w:t>
            </w:r>
          </w:p>
          <w:p w14:paraId="5FE7000F"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п/п</w:t>
            </w:r>
          </w:p>
          <w:p w14:paraId="3BFA341D" w14:textId="77777777" w:rsidR="008C0D14" w:rsidRPr="00512D31" w:rsidRDefault="008C0D14" w:rsidP="00B226A7">
            <w:pPr>
              <w:ind w:firstLine="0"/>
              <w:jc w:val="center"/>
              <w:rPr>
                <w:bCs/>
                <w:szCs w:val="24"/>
              </w:rPr>
            </w:pPr>
          </w:p>
        </w:tc>
        <w:tc>
          <w:tcPr>
            <w:tcW w:w="4612" w:type="dxa"/>
          </w:tcPr>
          <w:p w14:paraId="08AE0F42"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Перечень отдельных признаков</w:t>
            </w:r>
          </w:p>
          <w:p w14:paraId="188C1ED6"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заявителей</w:t>
            </w:r>
          </w:p>
          <w:p w14:paraId="5287B2A3" w14:textId="77777777" w:rsidR="008C0D14" w:rsidRPr="00512D31" w:rsidRDefault="008C0D14" w:rsidP="00B226A7">
            <w:pPr>
              <w:ind w:firstLine="0"/>
              <w:jc w:val="center"/>
              <w:rPr>
                <w:bCs/>
                <w:szCs w:val="24"/>
              </w:rPr>
            </w:pPr>
          </w:p>
        </w:tc>
        <w:tc>
          <w:tcPr>
            <w:tcW w:w="4142" w:type="dxa"/>
          </w:tcPr>
          <w:p w14:paraId="3ADCE837"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Перечень результатов предоставления</w:t>
            </w:r>
          </w:p>
          <w:p w14:paraId="47C54705" w14:textId="77777777" w:rsidR="008C0D14" w:rsidRPr="00512D31" w:rsidRDefault="008C0D14" w:rsidP="00B226A7">
            <w:pPr>
              <w:shd w:val="clear" w:color="auto" w:fill="FFFFFF"/>
              <w:ind w:firstLine="0"/>
              <w:jc w:val="center"/>
              <w:rPr>
                <w:rFonts w:eastAsia="Times New Roman"/>
                <w:color w:val="34343C"/>
                <w:szCs w:val="24"/>
              </w:rPr>
            </w:pPr>
            <w:r w:rsidRPr="00512D31">
              <w:rPr>
                <w:rFonts w:eastAsia="Times New Roman"/>
                <w:color w:val="34343C"/>
                <w:szCs w:val="24"/>
              </w:rPr>
              <w:t>муниципальной услуги</w:t>
            </w:r>
          </w:p>
          <w:p w14:paraId="764257C4" w14:textId="77777777" w:rsidR="008C0D14" w:rsidRPr="00512D31" w:rsidRDefault="008C0D14" w:rsidP="00B226A7">
            <w:pPr>
              <w:ind w:firstLine="0"/>
              <w:jc w:val="center"/>
              <w:rPr>
                <w:bCs/>
                <w:szCs w:val="24"/>
              </w:rPr>
            </w:pPr>
          </w:p>
        </w:tc>
      </w:tr>
      <w:tr w:rsidR="008C0D14" w:rsidRPr="00512D31" w14:paraId="6F54FE5F" w14:textId="77777777" w:rsidTr="00B226A7">
        <w:trPr>
          <w:jc w:val="center"/>
        </w:trPr>
        <w:tc>
          <w:tcPr>
            <w:tcW w:w="817" w:type="dxa"/>
          </w:tcPr>
          <w:p w14:paraId="7E4E77BB" w14:textId="77777777" w:rsidR="008C0D14" w:rsidRPr="00512D31" w:rsidRDefault="008C0D14" w:rsidP="00B226A7">
            <w:pPr>
              <w:ind w:firstLine="0"/>
              <w:jc w:val="center"/>
              <w:rPr>
                <w:bCs/>
                <w:szCs w:val="24"/>
              </w:rPr>
            </w:pPr>
            <w:r w:rsidRPr="00512D31">
              <w:rPr>
                <w:bCs/>
                <w:szCs w:val="24"/>
              </w:rPr>
              <w:t>1.</w:t>
            </w:r>
          </w:p>
        </w:tc>
        <w:tc>
          <w:tcPr>
            <w:tcW w:w="4612" w:type="dxa"/>
          </w:tcPr>
          <w:p w14:paraId="23544FC0" w14:textId="77777777" w:rsidR="008C0D14" w:rsidRPr="00512D31" w:rsidRDefault="008C0D14" w:rsidP="00B226A7">
            <w:pPr>
              <w:ind w:firstLine="0"/>
              <w:rPr>
                <w:bCs/>
                <w:szCs w:val="24"/>
              </w:rPr>
            </w:pPr>
            <w:r w:rsidRPr="00512D31">
              <w:rPr>
                <w:rFonts w:eastAsia="Times New Roman"/>
                <w:color w:val="34343C"/>
                <w:szCs w:val="24"/>
              </w:rPr>
              <w:t>Физические и юридичес</w:t>
            </w:r>
            <w:r>
              <w:rPr>
                <w:rFonts w:eastAsia="Times New Roman"/>
                <w:color w:val="34343C"/>
                <w:szCs w:val="24"/>
              </w:rPr>
              <w:t>кие лица при подаче заявления о</w:t>
            </w:r>
            <w:r w:rsidRPr="00B61BBA">
              <w:rPr>
                <w:color w:val="000000"/>
                <w:szCs w:val="24"/>
              </w:rPr>
              <w:t xml:space="preserve"> </w:t>
            </w:r>
            <w:r>
              <w:rPr>
                <w:rFonts w:eastAsia="Times New Roman"/>
                <w:szCs w:val="24"/>
              </w:rPr>
              <w:t xml:space="preserve">выдаче разрешения на ввод объекта в эксплуатацию </w:t>
            </w:r>
            <w:proofErr w:type="gramStart"/>
            <w:r>
              <w:rPr>
                <w:rFonts w:eastAsia="Times New Roman"/>
                <w:szCs w:val="24"/>
              </w:rPr>
              <w:t xml:space="preserve">( </w:t>
            </w:r>
            <w:proofErr w:type="gramEnd"/>
            <w:r>
              <w:rPr>
                <w:rFonts w:eastAsia="Times New Roman"/>
                <w:szCs w:val="24"/>
              </w:rPr>
              <w:t>в том числе на отдельные этапы строительства, реконструкции объекта капитального строительства)</w:t>
            </w:r>
          </w:p>
        </w:tc>
        <w:tc>
          <w:tcPr>
            <w:tcW w:w="4142" w:type="dxa"/>
          </w:tcPr>
          <w:p w14:paraId="74843451" w14:textId="77777777" w:rsidR="008C0D14" w:rsidRPr="00A7651D" w:rsidRDefault="008C0D14" w:rsidP="00B226A7">
            <w:pPr>
              <w:ind w:firstLine="0"/>
              <w:rPr>
                <w:rFonts w:eastAsia="Times New Roman"/>
                <w:szCs w:val="24"/>
              </w:rPr>
            </w:pPr>
            <w:r>
              <w:rPr>
                <w:rFonts w:eastAsia="Times New Roman"/>
                <w:szCs w:val="24"/>
              </w:rPr>
              <w:t>Р</w:t>
            </w:r>
            <w:r w:rsidRPr="00A7651D">
              <w:rPr>
                <w:rFonts w:eastAsia="Times New Roman"/>
                <w:szCs w:val="24"/>
              </w:rPr>
              <w:t xml:space="preserve">азрешение на ввод объекта в эксплуатацию </w:t>
            </w:r>
            <w:r w:rsidRPr="00A7651D">
              <w:rPr>
                <w:szCs w:val="24"/>
              </w:rPr>
              <w:t>по форме, утвержденной приказом Министерства строительства и жилищно-коммунального хозяйства Российской Федер</w:t>
            </w:r>
            <w:r>
              <w:rPr>
                <w:szCs w:val="24"/>
              </w:rPr>
              <w:t>ации от 3 июня 2022 г. № 446/</w:t>
            </w:r>
            <w:proofErr w:type="spellStart"/>
            <w:r>
              <w:rPr>
                <w:szCs w:val="24"/>
              </w:rPr>
              <w:t>пр</w:t>
            </w:r>
            <w:proofErr w:type="spellEnd"/>
            <w:r>
              <w:rPr>
                <w:szCs w:val="24"/>
              </w:rPr>
              <w:t>;</w:t>
            </w:r>
          </w:p>
          <w:p w14:paraId="0ED7F0C7" w14:textId="77777777" w:rsidR="008C0D14" w:rsidRDefault="008C0D14" w:rsidP="00B226A7">
            <w:pPr>
              <w:shd w:val="clear" w:color="auto" w:fill="FFFFFF"/>
              <w:ind w:firstLine="0"/>
              <w:rPr>
                <w:rFonts w:eastAsia="Times New Roman"/>
              </w:rPr>
            </w:pPr>
            <w:r>
              <w:rPr>
                <w:rFonts w:eastAsia="Times New Roman"/>
              </w:rPr>
              <w:t>У</w:t>
            </w:r>
            <w:r w:rsidRPr="00A7651D">
              <w:rPr>
                <w:rFonts w:eastAsia="Times New Roman"/>
              </w:rPr>
              <w:t>ведомление</w:t>
            </w:r>
            <w:r>
              <w:rPr>
                <w:rFonts w:eastAsia="Times New Roman"/>
              </w:rPr>
              <w:t xml:space="preserve"> </w:t>
            </w:r>
            <w:r w:rsidRPr="001714DB">
              <w:rPr>
                <w:szCs w:val="24"/>
              </w:rPr>
              <w:t>(на бланке письма Администрации)</w:t>
            </w:r>
            <w:r w:rsidRPr="00A7651D">
              <w:rPr>
                <w:rFonts w:eastAsia="Times New Roman"/>
              </w:rPr>
              <w:t xml:space="preserve"> об отказе в выдаче разрешения на ввод объекта в эксплуатацию</w:t>
            </w:r>
            <w:r>
              <w:rPr>
                <w:rFonts w:eastAsia="Times New Roman"/>
              </w:rPr>
              <w:t>;</w:t>
            </w:r>
          </w:p>
          <w:p w14:paraId="0D3CC4C2" w14:textId="77777777" w:rsidR="008C0D14" w:rsidRPr="00F028DA" w:rsidRDefault="008C0D14" w:rsidP="00B226A7">
            <w:pPr>
              <w:ind w:firstLine="0"/>
              <w:rPr>
                <w:rFonts w:eastAsia="Times New Roman"/>
                <w:color w:val="34343C"/>
                <w:szCs w:val="24"/>
                <w:highlight w:val="yellow"/>
              </w:rPr>
            </w:pPr>
          </w:p>
        </w:tc>
      </w:tr>
      <w:tr w:rsidR="008C0D14" w:rsidRPr="00512D31" w14:paraId="4662D18E" w14:textId="77777777" w:rsidTr="00B226A7">
        <w:trPr>
          <w:jc w:val="center"/>
        </w:trPr>
        <w:tc>
          <w:tcPr>
            <w:tcW w:w="817" w:type="dxa"/>
          </w:tcPr>
          <w:p w14:paraId="2AAF6FAF" w14:textId="77777777" w:rsidR="008C0D14" w:rsidRPr="00512D31" w:rsidRDefault="008C0D14" w:rsidP="00B226A7">
            <w:pPr>
              <w:ind w:firstLine="0"/>
              <w:jc w:val="center"/>
              <w:rPr>
                <w:bCs/>
                <w:szCs w:val="24"/>
              </w:rPr>
            </w:pPr>
            <w:r>
              <w:rPr>
                <w:bCs/>
                <w:szCs w:val="24"/>
              </w:rPr>
              <w:t>2</w:t>
            </w:r>
          </w:p>
        </w:tc>
        <w:tc>
          <w:tcPr>
            <w:tcW w:w="4612" w:type="dxa"/>
          </w:tcPr>
          <w:p w14:paraId="275C5914" w14:textId="77777777" w:rsidR="008C0D14" w:rsidRPr="00512D31" w:rsidRDefault="008C0D14" w:rsidP="00B226A7">
            <w:pPr>
              <w:ind w:firstLine="0"/>
              <w:rPr>
                <w:rFonts w:eastAsia="Times New Roman"/>
                <w:color w:val="34343C"/>
                <w:szCs w:val="24"/>
              </w:rPr>
            </w:pPr>
            <w:r w:rsidRPr="00512D31">
              <w:rPr>
                <w:rFonts w:eastAsia="Times New Roman"/>
                <w:color w:val="34343C"/>
                <w:szCs w:val="24"/>
              </w:rPr>
              <w:t xml:space="preserve">Физические и юридические лица при подаче заявления о </w:t>
            </w:r>
            <w:r w:rsidRPr="00A7651D">
              <w:rPr>
                <w:rFonts w:eastAsia="Times New Roman"/>
                <w:szCs w:val="24"/>
              </w:rPr>
              <w:t>внесени</w:t>
            </w:r>
            <w:r>
              <w:rPr>
                <w:rFonts w:eastAsia="Times New Roman"/>
                <w:szCs w:val="24"/>
              </w:rPr>
              <w:t>и</w:t>
            </w:r>
            <w:r w:rsidRPr="00A7651D">
              <w:rPr>
                <w:rFonts w:eastAsia="Times New Roman"/>
                <w:szCs w:val="24"/>
              </w:rPr>
              <w:t xml:space="preserve"> изменений в разрешение на ввод объекта в эксплуатацию</w:t>
            </w:r>
          </w:p>
        </w:tc>
        <w:tc>
          <w:tcPr>
            <w:tcW w:w="4142" w:type="dxa"/>
          </w:tcPr>
          <w:p w14:paraId="1CD21934" w14:textId="77777777" w:rsidR="008C0D14" w:rsidRPr="00A7651D" w:rsidRDefault="008C0D14" w:rsidP="00B226A7">
            <w:pPr>
              <w:ind w:firstLine="0"/>
              <w:rPr>
                <w:rFonts w:eastAsia="Times New Roman"/>
                <w:szCs w:val="24"/>
              </w:rPr>
            </w:pPr>
            <w:r>
              <w:rPr>
                <w:rFonts w:eastAsia="Times New Roman"/>
                <w:szCs w:val="24"/>
              </w:rPr>
              <w:t>К</w:t>
            </w:r>
            <w:r w:rsidRPr="00A7651D">
              <w:rPr>
                <w:rFonts w:eastAsia="Times New Roman"/>
                <w:szCs w:val="24"/>
              </w:rPr>
              <w:t>опия Распоряжения администрации Балахнинского муниципального округа Нижегородской области о внесении изменений в разрешение на ввод объекта в эксплуатацию;</w:t>
            </w:r>
          </w:p>
          <w:p w14:paraId="431D9790" w14:textId="77777777" w:rsidR="008C0D14" w:rsidRPr="00A7651D" w:rsidRDefault="008C0D14" w:rsidP="00B226A7">
            <w:pPr>
              <w:ind w:firstLine="0"/>
              <w:rPr>
                <w:rFonts w:eastAsia="Times New Roman"/>
                <w:szCs w:val="24"/>
              </w:rPr>
            </w:pPr>
            <w:r>
              <w:rPr>
                <w:rFonts w:eastAsia="Times New Roman"/>
                <w:szCs w:val="24"/>
              </w:rPr>
              <w:t>Уведомление</w:t>
            </w:r>
            <w:r w:rsidRPr="00A7651D">
              <w:rPr>
                <w:rFonts w:eastAsia="Times New Roman"/>
                <w:szCs w:val="24"/>
              </w:rPr>
              <w:t xml:space="preserve"> </w:t>
            </w:r>
            <w:r w:rsidRPr="001714DB">
              <w:rPr>
                <w:szCs w:val="24"/>
              </w:rPr>
              <w:t>(на бланке письма Администрации)</w:t>
            </w:r>
            <w:r w:rsidRPr="00A7651D">
              <w:rPr>
                <w:rFonts w:eastAsia="Times New Roman"/>
              </w:rPr>
              <w:t xml:space="preserve"> </w:t>
            </w:r>
            <w:r w:rsidRPr="00A7651D">
              <w:rPr>
                <w:rFonts w:eastAsia="Times New Roman"/>
                <w:szCs w:val="24"/>
              </w:rPr>
              <w:t>об отказе во внесении изменений в разрешение на ввод объекта в эксплуатацию.</w:t>
            </w:r>
          </w:p>
          <w:p w14:paraId="614C4794" w14:textId="77777777" w:rsidR="008C0D14" w:rsidRDefault="008C0D14" w:rsidP="00B226A7">
            <w:pPr>
              <w:ind w:firstLine="0"/>
              <w:rPr>
                <w:rFonts w:eastAsia="Times New Roman"/>
                <w:szCs w:val="24"/>
              </w:rPr>
            </w:pPr>
          </w:p>
        </w:tc>
      </w:tr>
      <w:tr w:rsidR="008C0D14" w:rsidRPr="00512D31" w14:paraId="09FC0739" w14:textId="77777777" w:rsidTr="00B226A7">
        <w:trPr>
          <w:jc w:val="center"/>
        </w:trPr>
        <w:tc>
          <w:tcPr>
            <w:tcW w:w="817" w:type="dxa"/>
          </w:tcPr>
          <w:p w14:paraId="580E17CA" w14:textId="77777777" w:rsidR="008C0D14" w:rsidRPr="00512D31" w:rsidRDefault="008C0D14" w:rsidP="00B226A7">
            <w:pPr>
              <w:ind w:firstLine="0"/>
              <w:jc w:val="center"/>
              <w:rPr>
                <w:bCs/>
                <w:szCs w:val="24"/>
              </w:rPr>
            </w:pPr>
            <w:r>
              <w:rPr>
                <w:bCs/>
                <w:szCs w:val="24"/>
              </w:rPr>
              <w:t>3</w:t>
            </w:r>
            <w:r w:rsidRPr="00512D31">
              <w:rPr>
                <w:bCs/>
                <w:szCs w:val="24"/>
              </w:rPr>
              <w:t>.</w:t>
            </w:r>
          </w:p>
        </w:tc>
        <w:tc>
          <w:tcPr>
            <w:tcW w:w="4612" w:type="dxa"/>
          </w:tcPr>
          <w:p w14:paraId="2FB38D1B" w14:textId="77777777" w:rsidR="008C0D14" w:rsidRPr="00F028DA" w:rsidRDefault="008C0D14" w:rsidP="00B226A7">
            <w:pPr>
              <w:ind w:firstLine="0"/>
              <w:rPr>
                <w:szCs w:val="24"/>
              </w:rPr>
            </w:pPr>
            <w:r w:rsidRPr="00117567">
              <w:rPr>
                <w:szCs w:val="24"/>
              </w:rPr>
              <w:t>Заявители, ранее обращавшиеся за получением муниципальной услуги, по результатам предоставления которой</w:t>
            </w:r>
            <w:r w:rsidRPr="00F028DA">
              <w:rPr>
                <w:szCs w:val="24"/>
              </w:rPr>
              <w:t xml:space="preserve"> выданы документы с допущенными опечатками и ошибками</w:t>
            </w:r>
            <w:r>
              <w:rPr>
                <w:szCs w:val="24"/>
              </w:rPr>
              <w:t>.</w:t>
            </w:r>
          </w:p>
          <w:p w14:paraId="16390DCB" w14:textId="77777777" w:rsidR="008C0D14" w:rsidRPr="00512D31" w:rsidRDefault="008C0D14" w:rsidP="00B226A7">
            <w:pPr>
              <w:ind w:firstLine="0"/>
              <w:rPr>
                <w:bCs/>
                <w:szCs w:val="24"/>
              </w:rPr>
            </w:pPr>
          </w:p>
        </w:tc>
        <w:tc>
          <w:tcPr>
            <w:tcW w:w="4142" w:type="dxa"/>
          </w:tcPr>
          <w:p w14:paraId="25D2D514" w14:textId="77777777" w:rsidR="008C0D14" w:rsidRPr="00B8427C" w:rsidRDefault="008C0D14" w:rsidP="00B226A7">
            <w:pPr>
              <w:ind w:firstLine="0"/>
              <w:rPr>
                <w:rFonts w:eastAsia="Times New Roman"/>
              </w:rPr>
            </w:pPr>
            <w:r>
              <w:rPr>
                <w:rFonts w:eastAsia="Times New Roman"/>
              </w:rPr>
              <w:t>К</w:t>
            </w:r>
            <w:r w:rsidRPr="00B8427C">
              <w:rPr>
                <w:rFonts w:eastAsia="Times New Roman"/>
              </w:rPr>
              <w:t>опия Распоряжения администрации Балахнинского муниципального округа Нижегородской области о внесении изменений в разрешение на ввод объекта в эксплуатацию;</w:t>
            </w:r>
          </w:p>
          <w:p w14:paraId="244519D0" w14:textId="77777777" w:rsidR="008C0D14" w:rsidRPr="00F028DA" w:rsidRDefault="008C0D14" w:rsidP="00B226A7">
            <w:pPr>
              <w:shd w:val="clear" w:color="auto" w:fill="FFFFFF"/>
              <w:ind w:firstLine="0"/>
              <w:rPr>
                <w:rFonts w:eastAsia="Times New Roman"/>
                <w:color w:val="34343C"/>
                <w:szCs w:val="24"/>
                <w:highlight w:val="yellow"/>
              </w:rPr>
            </w:pPr>
            <w:r>
              <w:rPr>
                <w:rFonts w:eastAsia="Times New Roman"/>
              </w:rPr>
              <w:t xml:space="preserve">Уведомление </w:t>
            </w:r>
            <w:r w:rsidRPr="001714DB">
              <w:rPr>
                <w:szCs w:val="24"/>
              </w:rPr>
              <w:t>(на бланке письма Администрации)</w:t>
            </w:r>
            <w:r w:rsidRPr="00B8427C">
              <w:rPr>
                <w:rFonts w:eastAsia="Times New Roman"/>
              </w:rPr>
              <w:t xml:space="preserve"> об отказе в исправлении допущенных опечаток и ошибок в разрешении на ввод объекта в эксплуатацию.</w:t>
            </w:r>
          </w:p>
        </w:tc>
      </w:tr>
      <w:tr w:rsidR="008C0D14" w:rsidRPr="00512D31" w14:paraId="71E3224F" w14:textId="77777777" w:rsidTr="00B226A7">
        <w:trPr>
          <w:jc w:val="center"/>
        </w:trPr>
        <w:tc>
          <w:tcPr>
            <w:tcW w:w="817" w:type="dxa"/>
          </w:tcPr>
          <w:p w14:paraId="24ADD433" w14:textId="77777777" w:rsidR="008C0D14" w:rsidRPr="00512D31" w:rsidRDefault="008C0D14" w:rsidP="00B226A7">
            <w:pPr>
              <w:ind w:firstLine="0"/>
              <w:jc w:val="center"/>
              <w:rPr>
                <w:bCs/>
                <w:szCs w:val="24"/>
              </w:rPr>
            </w:pPr>
            <w:r>
              <w:rPr>
                <w:bCs/>
                <w:szCs w:val="24"/>
              </w:rPr>
              <w:t>4.</w:t>
            </w:r>
          </w:p>
        </w:tc>
        <w:tc>
          <w:tcPr>
            <w:tcW w:w="4612" w:type="dxa"/>
          </w:tcPr>
          <w:p w14:paraId="3BB26EBC" w14:textId="77777777" w:rsidR="008C0D14" w:rsidRPr="00D87FBE" w:rsidRDefault="008C0D14" w:rsidP="00B226A7">
            <w:pPr>
              <w:shd w:val="clear" w:color="auto" w:fill="FFFFFF"/>
              <w:ind w:firstLine="0"/>
              <w:rPr>
                <w:rFonts w:eastAsia="Times New Roman"/>
                <w:color w:val="34343C"/>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Pr>
                <w:szCs w:val="24"/>
              </w:rPr>
              <w:t>.</w:t>
            </w:r>
          </w:p>
        </w:tc>
        <w:tc>
          <w:tcPr>
            <w:tcW w:w="4142" w:type="dxa"/>
          </w:tcPr>
          <w:p w14:paraId="474F03B4" w14:textId="77777777" w:rsidR="008C0D14" w:rsidRPr="001714DB" w:rsidRDefault="008C0D14" w:rsidP="00B226A7">
            <w:pPr>
              <w:ind w:firstLine="0"/>
              <w:rPr>
                <w:rFonts w:eastAsia="Times New Roman"/>
              </w:rPr>
            </w:pPr>
            <w:r>
              <w:rPr>
                <w:rFonts w:eastAsia="Times New Roman"/>
              </w:rPr>
              <w:t>К</w:t>
            </w:r>
            <w:r w:rsidRPr="00117567">
              <w:rPr>
                <w:rFonts w:eastAsia="Times New Roman"/>
              </w:rPr>
              <w:t>опия</w:t>
            </w:r>
            <w:r w:rsidRPr="001714DB">
              <w:rPr>
                <w:rFonts w:eastAsia="Times New Roman"/>
              </w:rPr>
              <w:t xml:space="preserve"> разрешения на ввод объекта в эксплуатацию;</w:t>
            </w:r>
          </w:p>
          <w:p w14:paraId="3D4DEF53" w14:textId="77777777" w:rsidR="008C0D14" w:rsidRPr="00F028DA" w:rsidRDefault="008C0D14" w:rsidP="00B226A7">
            <w:pPr>
              <w:ind w:firstLine="0"/>
              <w:rPr>
                <w:szCs w:val="24"/>
                <w:highlight w:val="yellow"/>
              </w:rPr>
            </w:pPr>
            <w:r>
              <w:rPr>
                <w:rFonts w:eastAsia="Times New Roman"/>
              </w:rPr>
              <w:t xml:space="preserve">Уведомление </w:t>
            </w:r>
            <w:r w:rsidRPr="001714DB">
              <w:rPr>
                <w:szCs w:val="24"/>
              </w:rPr>
              <w:t>(на бланке письма Администрации)</w:t>
            </w:r>
            <w:r w:rsidRPr="001714DB">
              <w:rPr>
                <w:rFonts w:eastAsia="Times New Roman"/>
              </w:rPr>
              <w:t xml:space="preserve"> об отказе в выдаче </w:t>
            </w:r>
            <w:r w:rsidRPr="00117567">
              <w:rPr>
                <w:rFonts w:eastAsia="Times New Roman"/>
              </w:rPr>
              <w:t>копии</w:t>
            </w:r>
            <w:r w:rsidRPr="001714DB">
              <w:rPr>
                <w:rFonts w:eastAsia="Times New Roman"/>
              </w:rPr>
              <w:t xml:space="preserve"> разрешения на ввод объекта в эксплуатацию</w:t>
            </w:r>
            <w:r>
              <w:rPr>
                <w:rFonts w:eastAsia="Times New Roman"/>
              </w:rPr>
              <w:t>.</w:t>
            </w:r>
          </w:p>
        </w:tc>
      </w:tr>
      <w:tr w:rsidR="008C0D14" w:rsidRPr="00512D31" w14:paraId="3D057367" w14:textId="77777777" w:rsidTr="00B226A7">
        <w:trPr>
          <w:jc w:val="center"/>
        </w:trPr>
        <w:tc>
          <w:tcPr>
            <w:tcW w:w="817" w:type="dxa"/>
          </w:tcPr>
          <w:p w14:paraId="31A824C4" w14:textId="77777777" w:rsidR="008C0D14" w:rsidRPr="00512D31" w:rsidRDefault="008C0D14" w:rsidP="00B226A7">
            <w:pPr>
              <w:ind w:firstLine="0"/>
              <w:jc w:val="center"/>
              <w:rPr>
                <w:bCs/>
                <w:szCs w:val="24"/>
              </w:rPr>
            </w:pPr>
            <w:r>
              <w:rPr>
                <w:bCs/>
                <w:szCs w:val="24"/>
              </w:rPr>
              <w:t>5.</w:t>
            </w:r>
          </w:p>
        </w:tc>
        <w:tc>
          <w:tcPr>
            <w:tcW w:w="4612" w:type="dxa"/>
          </w:tcPr>
          <w:p w14:paraId="1A97349E" w14:textId="77777777" w:rsidR="008C0D14" w:rsidRPr="00F028DA" w:rsidRDefault="008C0D14" w:rsidP="00B226A7">
            <w:pPr>
              <w:ind w:firstLine="0"/>
              <w:rPr>
                <w:szCs w:val="24"/>
              </w:rPr>
            </w:pPr>
            <w:r w:rsidRPr="00F028DA">
              <w:rPr>
                <w:szCs w:val="24"/>
              </w:rPr>
              <w:t xml:space="preserve">От имени заявителя могут действовать его представители, наделённые соответствующими полномочиями в порядке, установленном </w:t>
            </w:r>
            <w:r w:rsidRPr="00F028DA">
              <w:rPr>
                <w:szCs w:val="24"/>
              </w:rPr>
              <w:lastRenderedPageBreak/>
              <w:t>законодательством Российской Федерации</w:t>
            </w:r>
            <w:r>
              <w:rPr>
                <w:szCs w:val="24"/>
              </w:rPr>
              <w:t>.</w:t>
            </w:r>
          </w:p>
          <w:p w14:paraId="35CA5AD4" w14:textId="77777777" w:rsidR="008C0D14" w:rsidRPr="00512D31" w:rsidRDefault="008C0D14" w:rsidP="00B226A7">
            <w:pPr>
              <w:shd w:val="clear" w:color="auto" w:fill="FFFFFF"/>
              <w:ind w:firstLine="0"/>
              <w:rPr>
                <w:rFonts w:eastAsia="Times New Roman"/>
                <w:color w:val="34343C"/>
                <w:szCs w:val="24"/>
              </w:rPr>
            </w:pPr>
          </w:p>
        </w:tc>
        <w:tc>
          <w:tcPr>
            <w:tcW w:w="4142" w:type="dxa"/>
          </w:tcPr>
          <w:p w14:paraId="2F0B5128" w14:textId="77777777" w:rsidR="008C0D14" w:rsidRPr="00A7651D" w:rsidRDefault="008C0D14" w:rsidP="00B226A7">
            <w:pPr>
              <w:ind w:firstLine="0"/>
              <w:rPr>
                <w:rFonts w:eastAsia="Times New Roman"/>
                <w:szCs w:val="24"/>
              </w:rPr>
            </w:pPr>
            <w:r>
              <w:rPr>
                <w:rFonts w:eastAsia="Times New Roman"/>
                <w:szCs w:val="24"/>
              </w:rPr>
              <w:lastRenderedPageBreak/>
              <w:t>Р</w:t>
            </w:r>
            <w:r w:rsidRPr="00A7651D">
              <w:rPr>
                <w:rFonts w:eastAsia="Times New Roman"/>
                <w:szCs w:val="24"/>
              </w:rPr>
              <w:t xml:space="preserve">азрешение на ввод объекта в эксплуатацию </w:t>
            </w:r>
            <w:r w:rsidRPr="00A7651D">
              <w:rPr>
                <w:szCs w:val="24"/>
              </w:rPr>
              <w:t xml:space="preserve">по форме, утвержденной приказом Министерства строительства и </w:t>
            </w:r>
            <w:r w:rsidRPr="00A7651D">
              <w:rPr>
                <w:szCs w:val="24"/>
              </w:rPr>
              <w:lastRenderedPageBreak/>
              <w:t>жилищно-коммунального хозяйства Российской Федер</w:t>
            </w:r>
            <w:r>
              <w:rPr>
                <w:szCs w:val="24"/>
              </w:rPr>
              <w:t>ации от 3 июня 2022 г. № 446/</w:t>
            </w:r>
            <w:proofErr w:type="spellStart"/>
            <w:r>
              <w:rPr>
                <w:szCs w:val="24"/>
              </w:rPr>
              <w:t>пр</w:t>
            </w:r>
            <w:proofErr w:type="spellEnd"/>
            <w:r>
              <w:rPr>
                <w:szCs w:val="24"/>
              </w:rPr>
              <w:t>;</w:t>
            </w:r>
          </w:p>
          <w:p w14:paraId="603532B6" w14:textId="77777777" w:rsidR="008C0D14" w:rsidRDefault="008C0D14" w:rsidP="00B226A7">
            <w:pPr>
              <w:shd w:val="clear" w:color="auto" w:fill="FFFFFF"/>
              <w:ind w:firstLine="0"/>
              <w:rPr>
                <w:rFonts w:eastAsia="Times New Roman"/>
              </w:rPr>
            </w:pPr>
            <w:r>
              <w:rPr>
                <w:rFonts w:eastAsia="Times New Roman"/>
              </w:rPr>
              <w:t>У</w:t>
            </w:r>
            <w:r w:rsidRPr="00A7651D">
              <w:rPr>
                <w:rFonts w:eastAsia="Times New Roman"/>
              </w:rPr>
              <w:t>ведомление</w:t>
            </w:r>
            <w:r>
              <w:rPr>
                <w:rFonts w:eastAsia="Times New Roman"/>
              </w:rPr>
              <w:t xml:space="preserve"> </w:t>
            </w:r>
            <w:r w:rsidRPr="001714DB">
              <w:rPr>
                <w:szCs w:val="24"/>
              </w:rPr>
              <w:t>(на бланке письма Администрации)</w:t>
            </w:r>
            <w:r w:rsidRPr="00A7651D">
              <w:rPr>
                <w:rFonts w:eastAsia="Times New Roman"/>
              </w:rPr>
              <w:t xml:space="preserve"> об отказе в выдаче разрешения на ввод объекта в эксплуатацию</w:t>
            </w:r>
            <w:r>
              <w:rPr>
                <w:rFonts w:eastAsia="Times New Roman"/>
              </w:rPr>
              <w:t>;</w:t>
            </w:r>
          </w:p>
          <w:p w14:paraId="73E75F62" w14:textId="77777777" w:rsidR="008C0D14" w:rsidRPr="00A7651D" w:rsidRDefault="008C0D14" w:rsidP="00B226A7">
            <w:pPr>
              <w:ind w:firstLine="0"/>
              <w:rPr>
                <w:rFonts w:eastAsia="Times New Roman"/>
                <w:szCs w:val="24"/>
              </w:rPr>
            </w:pPr>
            <w:r>
              <w:rPr>
                <w:rFonts w:eastAsia="Times New Roman"/>
                <w:szCs w:val="24"/>
              </w:rPr>
              <w:t>К</w:t>
            </w:r>
            <w:r w:rsidRPr="00A7651D">
              <w:rPr>
                <w:rFonts w:eastAsia="Times New Roman"/>
                <w:szCs w:val="24"/>
              </w:rPr>
              <w:t>опия Распоряжения администрации Балахнинского муниципального округа Нижегородской области о внесении изменений в разрешение на ввод объекта в эксплуатацию;</w:t>
            </w:r>
          </w:p>
          <w:p w14:paraId="0E4328B1" w14:textId="77777777" w:rsidR="008C0D14" w:rsidRDefault="008C0D14" w:rsidP="00B226A7">
            <w:pPr>
              <w:shd w:val="clear" w:color="auto" w:fill="FFFFFF"/>
              <w:ind w:firstLine="0"/>
              <w:rPr>
                <w:rFonts w:eastAsia="Times New Roman"/>
                <w:szCs w:val="24"/>
              </w:rPr>
            </w:pPr>
            <w:r>
              <w:rPr>
                <w:rFonts w:eastAsia="Times New Roman"/>
                <w:szCs w:val="24"/>
              </w:rPr>
              <w:t>Уведомление</w:t>
            </w:r>
            <w:r w:rsidRPr="00A7651D">
              <w:rPr>
                <w:rFonts w:eastAsia="Times New Roman"/>
                <w:szCs w:val="24"/>
              </w:rPr>
              <w:t xml:space="preserve"> </w:t>
            </w:r>
            <w:r w:rsidRPr="001714DB">
              <w:rPr>
                <w:szCs w:val="24"/>
              </w:rPr>
              <w:t>(на бланке письма Администрации)</w:t>
            </w:r>
            <w:r w:rsidRPr="00760535">
              <w:t xml:space="preserve"> </w:t>
            </w:r>
            <w:r w:rsidRPr="00A7651D">
              <w:rPr>
                <w:rFonts w:eastAsia="Times New Roman"/>
              </w:rPr>
              <w:t xml:space="preserve"> </w:t>
            </w:r>
            <w:r w:rsidRPr="00A7651D">
              <w:rPr>
                <w:rFonts w:eastAsia="Times New Roman"/>
                <w:szCs w:val="24"/>
              </w:rPr>
              <w:t>об отказе во внесении изменений в разрешение на ввод объекта в эксплуатацию</w:t>
            </w:r>
            <w:r>
              <w:rPr>
                <w:rFonts w:eastAsia="Times New Roman"/>
                <w:szCs w:val="24"/>
              </w:rPr>
              <w:t>;</w:t>
            </w:r>
          </w:p>
          <w:p w14:paraId="417CCBF8" w14:textId="77777777" w:rsidR="008C0D14" w:rsidRPr="00B8427C" w:rsidRDefault="008C0D14" w:rsidP="00B226A7">
            <w:pPr>
              <w:ind w:firstLine="0"/>
              <w:rPr>
                <w:rFonts w:eastAsia="Times New Roman"/>
              </w:rPr>
            </w:pPr>
            <w:r>
              <w:rPr>
                <w:rFonts w:eastAsia="Times New Roman"/>
              </w:rPr>
              <w:t>К</w:t>
            </w:r>
            <w:r w:rsidRPr="00B8427C">
              <w:rPr>
                <w:rFonts w:eastAsia="Times New Roman"/>
              </w:rPr>
              <w:t>опия Распоряжения администрации Балахнинского муниципального округа Нижегородской области о внесении изменений в разрешение на ввод объекта в эксплуатацию;</w:t>
            </w:r>
          </w:p>
          <w:p w14:paraId="6BA9AF60" w14:textId="77777777" w:rsidR="008C0D14" w:rsidRDefault="008C0D14" w:rsidP="00B226A7">
            <w:pPr>
              <w:shd w:val="clear" w:color="auto" w:fill="FFFFFF"/>
              <w:ind w:firstLine="0"/>
              <w:rPr>
                <w:rFonts w:eastAsia="Times New Roman"/>
              </w:rPr>
            </w:pPr>
            <w:r>
              <w:rPr>
                <w:rFonts w:eastAsia="Times New Roman"/>
              </w:rPr>
              <w:t xml:space="preserve">Уведомление </w:t>
            </w:r>
            <w:r w:rsidRPr="001714DB">
              <w:rPr>
                <w:szCs w:val="24"/>
              </w:rPr>
              <w:t>(на бланке письма Администрации)</w:t>
            </w:r>
            <w:r w:rsidRPr="00B8427C">
              <w:rPr>
                <w:rFonts w:eastAsia="Times New Roman"/>
              </w:rPr>
              <w:t xml:space="preserve"> об отказе в исправлении допущенных опечаток и ошибок в разрешении на ввод объекта в эксплуатацию</w:t>
            </w:r>
            <w:r>
              <w:rPr>
                <w:rFonts w:eastAsia="Times New Roman"/>
              </w:rPr>
              <w:t>;</w:t>
            </w:r>
          </w:p>
          <w:p w14:paraId="67B9DE3F" w14:textId="77777777" w:rsidR="008C0D14" w:rsidRPr="001714DB" w:rsidRDefault="008C0D14" w:rsidP="00B226A7">
            <w:pPr>
              <w:ind w:firstLine="0"/>
              <w:rPr>
                <w:rFonts w:eastAsia="Times New Roman"/>
              </w:rPr>
            </w:pPr>
            <w:r>
              <w:rPr>
                <w:rFonts w:eastAsia="Times New Roman"/>
              </w:rPr>
              <w:t>К</w:t>
            </w:r>
            <w:r w:rsidRPr="00117567">
              <w:rPr>
                <w:rFonts w:eastAsia="Times New Roman"/>
              </w:rPr>
              <w:t>опия</w:t>
            </w:r>
            <w:r w:rsidRPr="001714DB">
              <w:rPr>
                <w:rFonts w:eastAsia="Times New Roman"/>
              </w:rPr>
              <w:t xml:space="preserve"> разрешения на ввод объекта в эксплуатацию;</w:t>
            </w:r>
          </w:p>
          <w:p w14:paraId="60901823" w14:textId="77777777" w:rsidR="008C0D14" w:rsidRDefault="008C0D14" w:rsidP="00B226A7">
            <w:pPr>
              <w:shd w:val="clear" w:color="auto" w:fill="FFFFFF"/>
              <w:ind w:firstLine="0"/>
              <w:rPr>
                <w:rFonts w:eastAsia="Times New Roman"/>
                <w:szCs w:val="24"/>
              </w:rPr>
            </w:pPr>
            <w:r>
              <w:rPr>
                <w:rFonts w:eastAsia="Times New Roman"/>
              </w:rPr>
              <w:t xml:space="preserve">Уведомление </w:t>
            </w:r>
            <w:r w:rsidRPr="001714DB">
              <w:rPr>
                <w:szCs w:val="24"/>
              </w:rPr>
              <w:t>(на бланке письма Администрации)</w:t>
            </w:r>
            <w:r w:rsidRPr="001714DB">
              <w:rPr>
                <w:rFonts w:eastAsia="Times New Roman"/>
              </w:rPr>
              <w:t xml:space="preserve"> об отказе в выдаче </w:t>
            </w:r>
            <w:r w:rsidRPr="00117567">
              <w:rPr>
                <w:rFonts w:eastAsia="Times New Roman"/>
              </w:rPr>
              <w:t>копии</w:t>
            </w:r>
            <w:r w:rsidRPr="001714DB">
              <w:rPr>
                <w:rFonts w:eastAsia="Times New Roman"/>
              </w:rPr>
              <w:t xml:space="preserve"> разрешения на ввод объекта в эксплуатацию</w:t>
            </w:r>
          </w:p>
          <w:p w14:paraId="12FADD38" w14:textId="77777777" w:rsidR="008C0D14" w:rsidRPr="00F028DA" w:rsidRDefault="008C0D14" w:rsidP="00B226A7">
            <w:pPr>
              <w:shd w:val="clear" w:color="auto" w:fill="FFFFFF"/>
              <w:ind w:firstLine="0"/>
              <w:rPr>
                <w:rFonts w:eastAsia="Times New Roman"/>
                <w:color w:val="34343C"/>
                <w:szCs w:val="24"/>
                <w:highlight w:val="yellow"/>
              </w:rPr>
            </w:pPr>
          </w:p>
        </w:tc>
      </w:tr>
    </w:tbl>
    <w:p w14:paraId="152909E4" w14:textId="77777777" w:rsidR="008C0D14" w:rsidRPr="00512D31" w:rsidRDefault="008C0D14" w:rsidP="008C0D14">
      <w:pPr>
        <w:shd w:val="clear" w:color="auto" w:fill="FFFFFF"/>
        <w:ind w:firstLine="567"/>
        <w:jc w:val="right"/>
        <w:rPr>
          <w:bCs/>
          <w:szCs w:val="24"/>
        </w:rPr>
      </w:pPr>
    </w:p>
    <w:p w14:paraId="626D30A4" w14:textId="77777777" w:rsidR="008C0D14" w:rsidRPr="00B73079" w:rsidRDefault="008C0D14" w:rsidP="00B226A7">
      <w:pPr>
        <w:ind w:firstLine="0"/>
        <w:jc w:val="center"/>
        <w:rPr>
          <w:rFonts w:eastAsia="Times New Roman"/>
        </w:rPr>
      </w:pPr>
    </w:p>
    <w:p w14:paraId="11EFE1FE" w14:textId="77777777" w:rsidR="008C0D14" w:rsidRPr="00B73079" w:rsidRDefault="008C0D14" w:rsidP="00B226A7">
      <w:pPr>
        <w:ind w:firstLine="0"/>
        <w:jc w:val="center"/>
        <w:rPr>
          <w:rFonts w:eastAsia="Times New Roman"/>
        </w:rPr>
      </w:pPr>
    </w:p>
    <w:p w14:paraId="3ABD7BA8" w14:textId="77777777" w:rsidR="008C0D14" w:rsidRPr="00B73079" w:rsidRDefault="008C0D14" w:rsidP="00B226A7">
      <w:pPr>
        <w:ind w:firstLine="0"/>
        <w:jc w:val="center"/>
        <w:rPr>
          <w:rFonts w:eastAsia="Times New Roman"/>
        </w:rPr>
      </w:pPr>
    </w:p>
    <w:p w14:paraId="123DA038" w14:textId="77777777" w:rsidR="008C0D14" w:rsidRPr="00B73079" w:rsidRDefault="008C0D14" w:rsidP="00B226A7">
      <w:pPr>
        <w:ind w:firstLine="0"/>
        <w:jc w:val="center"/>
        <w:rPr>
          <w:rFonts w:eastAsia="Times New Roman"/>
        </w:rPr>
      </w:pPr>
    </w:p>
    <w:p w14:paraId="6138430F" w14:textId="77777777" w:rsidR="008C0D14" w:rsidRDefault="008C0D14" w:rsidP="00B226A7">
      <w:pPr>
        <w:ind w:firstLine="0"/>
        <w:jc w:val="center"/>
        <w:rPr>
          <w:rFonts w:eastAsia="Times New Roman"/>
        </w:rPr>
      </w:pPr>
    </w:p>
    <w:p w14:paraId="46717190" w14:textId="77777777" w:rsidR="008C0D14" w:rsidRDefault="008C0D14" w:rsidP="00B226A7">
      <w:pPr>
        <w:ind w:firstLine="0"/>
        <w:jc w:val="center"/>
        <w:rPr>
          <w:rFonts w:eastAsia="Times New Roman"/>
        </w:rPr>
      </w:pPr>
    </w:p>
    <w:p w14:paraId="091E765C" w14:textId="77777777" w:rsidR="008C0D14" w:rsidRDefault="008C0D14" w:rsidP="00B226A7">
      <w:pPr>
        <w:ind w:firstLine="0"/>
        <w:jc w:val="center"/>
        <w:rPr>
          <w:rFonts w:eastAsia="Times New Roman"/>
        </w:rPr>
      </w:pPr>
    </w:p>
    <w:p w14:paraId="70AF611D" w14:textId="77777777" w:rsidR="008C0D14" w:rsidRDefault="008C0D14" w:rsidP="00B226A7">
      <w:pPr>
        <w:ind w:firstLine="0"/>
        <w:jc w:val="center"/>
        <w:rPr>
          <w:rFonts w:eastAsia="Times New Roman"/>
        </w:rPr>
      </w:pPr>
    </w:p>
    <w:p w14:paraId="132D907F" w14:textId="77777777" w:rsidR="008C0D14" w:rsidRDefault="008C0D14" w:rsidP="00B226A7">
      <w:pPr>
        <w:ind w:firstLine="0"/>
        <w:jc w:val="center"/>
        <w:rPr>
          <w:rFonts w:eastAsia="Times New Roman"/>
        </w:rPr>
      </w:pPr>
    </w:p>
    <w:p w14:paraId="560D0E75" w14:textId="77777777" w:rsidR="008C0D14" w:rsidRDefault="008C0D14" w:rsidP="00B226A7">
      <w:pPr>
        <w:ind w:firstLine="0"/>
        <w:jc w:val="center"/>
        <w:rPr>
          <w:rFonts w:eastAsia="Times New Roman"/>
        </w:rPr>
      </w:pPr>
      <w:r>
        <w:rPr>
          <w:rFonts w:eastAsia="Times New Roman"/>
        </w:rPr>
        <w:t>________________________________________</w:t>
      </w:r>
    </w:p>
    <w:p w14:paraId="2CB481BE" w14:textId="77777777" w:rsidR="008C0D14" w:rsidRDefault="008C0D14" w:rsidP="00B226A7">
      <w:pPr>
        <w:ind w:firstLine="0"/>
        <w:jc w:val="center"/>
        <w:sectPr w:rsidR="008C0D14" w:rsidSect="00854D8B">
          <w:pgSz w:w="11906" w:h="16838"/>
          <w:pgMar w:top="709" w:right="851" w:bottom="851" w:left="1418" w:header="709" w:footer="720" w:gutter="0"/>
          <w:cols w:space="720"/>
          <w:titlePg/>
          <w:docGrid w:linePitch="360"/>
        </w:sectPr>
      </w:pPr>
    </w:p>
    <w:p w14:paraId="4B3E9824" w14:textId="77777777" w:rsidR="008C0D14" w:rsidRPr="00735B7C" w:rsidRDefault="008C0D14" w:rsidP="008C0D14">
      <w:pPr>
        <w:pStyle w:val="ConsPlusNormal1"/>
        <w:jc w:val="right"/>
        <w:outlineLvl w:val="1"/>
        <w:rPr>
          <w:szCs w:val="24"/>
        </w:rPr>
      </w:pPr>
      <w:r w:rsidRPr="00735B7C">
        <w:rPr>
          <w:szCs w:val="24"/>
        </w:rPr>
        <w:lastRenderedPageBreak/>
        <w:t>Приложение 3</w:t>
      </w:r>
    </w:p>
    <w:p w14:paraId="3B5F8CB9" w14:textId="77777777" w:rsidR="008C0D14" w:rsidRPr="00735B7C" w:rsidRDefault="008C0D14" w:rsidP="008C0D14">
      <w:pPr>
        <w:jc w:val="right"/>
        <w:rPr>
          <w:bCs/>
          <w:szCs w:val="24"/>
        </w:rPr>
      </w:pPr>
      <w:r w:rsidRPr="00735B7C">
        <w:rPr>
          <w:bCs/>
          <w:szCs w:val="24"/>
        </w:rPr>
        <w:t>к Административному регламенту</w:t>
      </w:r>
    </w:p>
    <w:p w14:paraId="5BA66168" w14:textId="77777777" w:rsidR="008C0D14" w:rsidRPr="00735B7C" w:rsidRDefault="008C0D14" w:rsidP="008C0D14">
      <w:pPr>
        <w:jc w:val="right"/>
        <w:rPr>
          <w:szCs w:val="24"/>
        </w:rPr>
      </w:pPr>
      <w:r w:rsidRPr="00735B7C">
        <w:rPr>
          <w:szCs w:val="24"/>
        </w:rPr>
        <w:t>предоставления муниципальной услуги</w:t>
      </w:r>
    </w:p>
    <w:p w14:paraId="18F3C892" w14:textId="77777777" w:rsidR="008C0D14" w:rsidRPr="00735B7C" w:rsidRDefault="008C0D14" w:rsidP="008C0D14">
      <w:pPr>
        <w:jc w:val="right"/>
        <w:rPr>
          <w:bCs/>
          <w:szCs w:val="24"/>
        </w:rPr>
      </w:pPr>
      <w:r w:rsidRPr="00735B7C">
        <w:rPr>
          <w:szCs w:val="24"/>
        </w:rPr>
        <w:t xml:space="preserve"> «</w:t>
      </w:r>
      <w:r w:rsidRPr="00B73079">
        <w:rPr>
          <w:rFonts w:eastAsia="Times New Roman"/>
        </w:rPr>
        <w:t>Выдача разрешения на ввод объекта в эксплуатацию</w:t>
      </w:r>
      <w:r w:rsidRPr="00735B7C">
        <w:rPr>
          <w:bCs/>
          <w:szCs w:val="24"/>
        </w:rPr>
        <w:t>»</w:t>
      </w:r>
    </w:p>
    <w:p w14:paraId="5B625132" w14:textId="77777777" w:rsidR="008C0D14" w:rsidRPr="00735B7C" w:rsidRDefault="008C0D14" w:rsidP="008C0D14">
      <w:pPr>
        <w:jc w:val="right"/>
        <w:rPr>
          <w:szCs w:val="24"/>
        </w:rPr>
      </w:pPr>
    </w:p>
    <w:p w14:paraId="65D1C1EE" w14:textId="77777777" w:rsidR="008C0D14" w:rsidRPr="00735B7C" w:rsidRDefault="008C0D14" w:rsidP="00910047">
      <w:pPr>
        <w:autoSpaceDE w:val="0"/>
        <w:autoSpaceDN w:val="0"/>
        <w:adjustRightInd w:val="0"/>
        <w:ind w:firstLine="0"/>
        <w:jc w:val="center"/>
        <w:rPr>
          <w:b/>
          <w:bCs/>
          <w:szCs w:val="24"/>
        </w:rPr>
      </w:pPr>
      <w:r w:rsidRPr="00735B7C">
        <w:rPr>
          <w:b/>
          <w:bCs/>
          <w:szCs w:val="24"/>
        </w:rPr>
        <w:t>Исчерпывающий перечень документов,</w:t>
      </w:r>
    </w:p>
    <w:p w14:paraId="3B09AE57" w14:textId="77777777" w:rsidR="008C0D14" w:rsidRPr="00735B7C" w:rsidRDefault="008C0D14" w:rsidP="00910047">
      <w:pPr>
        <w:autoSpaceDE w:val="0"/>
        <w:autoSpaceDN w:val="0"/>
        <w:adjustRightInd w:val="0"/>
        <w:ind w:firstLine="0"/>
        <w:jc w:val="center"/>
        <w:rPr>
          <w:b/>
          <w:bCs/>
          <w:szCs w:val="24"/>
        </w:rPr>
      </w:pPr>
      <w:r w:rsidRPr="00735B7C">
        <w:rPr>
          <w:b/>
          <w:bCs/>
          <w:szCs w:val="24"/>
        </w:rPr>
        <w:t>необходимых для предоставления муниципальной услуги</w:t>
      </w:r>
    </w:p>
    <w:p w14:paraId="7D720223" w14:textId="77777777" w:rsidR="008C0D14" w:rsidRPr="00735B7C" w:rsidRDefault="008C0D14" w:rsidP="00910047">
      <w:pPr>
        <w:autoSpaceDE w:val="0"/>
        <w:autoSpaceDN w:val="0"/>
        <w:adjustRightInd w:val="0"/>
        <w:ind w:firstLine="0"/>
        <w:jc w:val="center"/>
        <w:rPr>
          <w:b/>
          <w:bCs/>
          <w:szCs w:val="24"/>
        </w:rPr>
      </w:pPr>
    </w:p>
    <w:tbl>
      <w:tblPr>
        <w:tblW w:w="14877" w:type="dxa"/>
        <w:jc w:val="center"/>
        <w:tblLayout w:type="fixed"/>
        <w:tblCellMar>
          <w:left w:w="0" w:type="dxa"/>
          <w:right w:w="0" w:type="dxa"/>
        </w:tblCellMar>
        <w:tblLook w:val="04A0" w:firstRow="1" w:lastRow="0" w:firstColumn="1" w:lastColumn="0" w:noHBand="0" w:noVBand="1"/>
      </w:tblPr>
      <w:tblGrid>
        <w:gridCol w:w="560"/>
        <w:gridCol w:w="2912"/>
        <w:gridCol w:w="3011"/>
        <w:gridCol w:w="2866"/>
        <w:gridCol w:w="2551"/>
        <w:gridCol w:w="2977"/>
      </w:tblGrid>
      <w:tr w:rsidR="008C0D14" w:rsidRPr="00735B7C" w14:paraId="6D81A194" w14:textId="77777777" w:rsidTr="00910047">
        <w:trPr>
          <w:jc w:val="center"/>
        </w:trPr>
        <w:tc>
          <w:tcPr>
            <w:tcW w:w="560" w:type="dxa"/>
            <w:vMerge w:val="restart"/>
            <w:tcBorders>
              <w:top w:val="single" w:sz="6" w:space="0" w:color="000000"/>
              <w:left w:val="single" w:sz="6" w:space="0" w:color="000000"/>
              <w:bottom w:val="single" w:sz="6" w:space="0" w:color="000000"/>
            </w:tcBorders>
            <w:vAlign w:val="center"/>
            <w:hideMark/>
          </w:tcPr>
          <w:p w14:paraId="19C9044F" w14:textId="77777777" w:rsidR="008C0D14" w:rsidRPr="00735B7C" w:rsidRDefault="008C0D14" w:rsidP="00910047">
            <w:pPr>
              <w:ind w:firstLine="0"/>
              <w:jc w:val="center"/>
              <w:rPr>
                <w:szCs w:val="24"/>
              </w:rPr>
            </w:pPr>
            <w:r w:rsidRPr="00735B7C">
              <w:rPr>
                <w:szCs w:val="24"/>
              </w:rPr>
              <w:t xml:space="preserve">№ </w:t>
            </w:r>
          </w:p>
          <w:p w14:paraId="4FB70D76" w14:textId="77777777" w:rsidR="008C0D14" w:rsidRPr="00735B7C" w:rsidRDefault="008C0D14" w:rsidP="00910047">
            <w:pPr>
              <w:ind w:firstLine="0"/>
              <w:jc w:val="center"/>
              <w:rPr>
                <w:szCs w:val="24"/>
              </w:rPr>
            </w:pPr>
            <w:r w:rsidRPr="00735B7C">
              <w:rPr>
                <w:szCs w:val="24"/>
              </w:rPr>
              <w:t xml:space="preserve">п/п </w:t>
            </w:r>
          </w:p>
        </w:tc>
        <w:tc>
          <w:tcPr>
            <w:tcW w:w="2912" w:type="dxa"/>
            <w:vMerge w:val="restart"/>
            <w:tcBorders>
              <w:top w:val="single" w:sz="6" w:space="0" w:color="000000"/>
              <w:left w:val="single" w:sz="6" w:space="0" w:color="000000"/>
              <w:bottom w:val="single" w:sz="6" w:space="0" w:color="000000"/>
            </w:tcBorders>
            <w:vAlign w:val="center"/>
            <w:hideMark/>
          </w:tcPr>
          <w:p w14:paraId="3C8C3BA3" w14:textId="77777777" w:rsidR="008C0D14" w:rsidRPr="00735B7C" w:rsidRDefault="008C0D14" w:rsidP="00910047">
            <w:pPr>
              <w:ind w:firstLine="0"/>
              <w:jc w:val="center"/>
              <w:rPr>
                <w:szCs w:val="24"/>
              </w:rPr>
            </w:pPr>
            <w:r w:rsidRPr="00735B7C">
              <w:rPr>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14:paraId="6AD8B8E6" w14:textId="77777777" w:rsidR="008C0D14" w:rsidRPr="00735B7C" w:rsidRDefault="008C0D14" w:rsidP="00910047">
            <w:pPr>
              <w:ind w:firstLine="0"/>
              <w:jc w:val="center"/>
              <w:rPr>
                <w:szCs w:val="24"/>
              </w:rPr>
            </w:pPr>
            <w:r w:rsidRPr="00735B7C">
              <w:rPr>
                <w:szCs w:val="24"/>
              </w:rPr>
              <w:t xml:space="preserve">Способы подачи таких документов и (или) информации </w:t>
            </w:r>
          </w:p>
        </w:tc>
        <w:tc>
          <w:tcPr>
            <w:tcW w:w="2866" w:type="dxa"/>
            <w:vMerge w:val="restart"/>
            <w:tcBorders>
              <w:top w:val="single" w:sz="6" w:space="0" w:color="000000"/>
              <w:left w:val="single" w:sz="6" w:space="0" w:color="000000"/>
              <w:bottom w:val="single" w:sz="6" w:space="0" w:color="000000"/>
            </w:tcBorders>
            <w:vAlign w:val="center"/>
            <w:hideMark/>
          </w:tcPr>
          <w:p w14:paraId="173A43D9" w14:textId="77777777" w:rsidR="008C0D14" w:rsidRPr="00735B7C" w:rsidRDefault="008C0D14" w:rsidP="00910047">
            <w:pPr>
              <w:ind w:firstLine="0"/>
              <w:jc w:val="center"/>
              <w:rPr>
                <w:szCs w:val="24"/>
              </w:rPr>
            </w:pPr>
            <w:r w:rsidRPr="00735B7C">
              <w:rPr>
                <w:szCs w:val="24"/>
              </w:rPr>
              <w:t xml:space="preserve">Требования к предоставлению документов заявителем </w:t>
            </w:r>
          </w:p>
        </w:tc>
        <w:tc>
          <w:tcPr>
            <w:tcW w:w="5528" w:type="dxa"/>
            <w:gridSpan w:val="2"/>
            <w:tcBorders>
              <w:top w:val="single" w:sz="6" w:space="0" w:color="000000"/>
              <w:left w:val="single" w:sz="6" w:space="0" w:color="000000"/>
              <w:bottom w:val="single" w:sz="6" w:space="0" w:color="000000"/>
              <w:right w:val="single" w:sz="6" w:space="0" w:color="000000"/>
            </w:tcBorders>
            <w:hideMark/>
          </w:tcPr>
          <w:p w14:paraId="31498BB6" w14:textId="77777777" w:rsidR="008C0D14" w:rsidRPr="00735B7C" w:rsidRDefault="008C0D14" w:rsidP="00910047">
            <w:pPr>
              <w:ind w:firstLine="0"/>
              <w:jc w:val="center"/>
              <w:rPr>
                <w:szCs w:val="24"/>
              </w:rPr>
            </w:pPr>
            <w:r w:rsidRPr="00735B7C">
              <w:rPr>
                <w:szCs w:val="24"/>
              </w:rPr>
              <w:t xml:space="preserve">Перечень необходимых для предоставления муниципальной услуги документов и (или) информации </w:t>
            </w:r>
          </w:p>
        </w:tc>
      </w:tr>
      <w:tr w:rsidR="008C0D14" w:rsidRPr="00735B7C" w14:paraId="18AAB9B9" w14:textId="77777777" w:rsidTr="00910047">
        <w:trPr>
          <w:jc w:val="center"/>
        </w:trPr>
        <w:tc>
          <w:tcPr>
            <w:tcW w:w="560" w:type="dxa"/>
            <w:vMerge/>
            <w:tcBorders>
              <w:top w:val="single" w:sz="6" w:space="0" w:color="000000"/>
              <w:left w:val="single" w:sz="6" w:space="0" w:color="000000"/>
              <w:bottom w:val="single" w:sz="6" w:space="0" w:color="000000"/>
            </w:tcBorders>
            <w:vAlign w:val="center"/>
            <w:hideMark/>
          </w:tcPr>
          <w:p w14:paraId="21208A27" w14:textId="77777777" w:rsidR="008C0D14" w:rsidRPr="00735B7C" w:rsidRDefault="008C0D14" w:rsidP="00910047">
            <w:pPr>
              <w:ind w:firstLine="0"/>
              <w:rPr>
                <w:szCs w:val="24"/>
              </w:rPr>
            </w:pPr>
          </w:p>
        </w:tc>
        <w:tc>
          <w:tcPr>
            <w:tcW w:w="2912" w:type="dxa"/>
            <w:vMerge/>
            <w:tcBorders>
              <w:top w:val="single" w:sz="6" w:space="0" w:color="000000"/>
              <w:left w:val="single" w:sz="6" w:space="0" w:color="000000"/>
              <w:bottom w:val="single" w:sz="6" w:space="0" w:color="000000"/>
            </w:tcBorders>
            <w:vAlign w:val="center"/>
            <w:hideMark/>
          </w:tcPr>
          <w:p w14:paraId="7860B67B" w14:textId="77777777" w:rsidR="008C0D14" w:rsidRPr="00735B7C" w:rsidRDefault="008C0D14" w:rsidP="00910047">
            <w:pPr>
              <w:ind w:firstLine="0"/>
              <w:rPr>
                <w:szCs w:val="24"/>
              </w:rPr>
            </w:pPr>
          </w:p>
        </w:tc>
        <w:tc>
          <w:tcPr>
            <w:tcW w:w="3011" w:type="dxa"/>
            <w:vMerge/>
            <w:tcBorders>
              <w:top w:val="single" w:sz="6" w:space="0" w:color="000000"/>
              <w:left w:val="single" w:sz="6" w:space="0" w:color="000000"/>
              <w:bottom w:val="single" w:sz="6" w:space="0" w:color="000000"/>
            </w:tcBorders>
            <w:vAlign w:val="center"/>
            <w:hideMark/>
          </w:tcPr>
          <w:p w14:paraId="3145955B" w14:textId="77777777" w:rsidR="008C0D14" w:rsidRPr="00735B7C" w:rsidRDefault="008C0D14" w:rsidP="00910047">
            <w:pPr>
              <w:ind w:firstLine="0"/>
              <w:rPr>
                <w:szCs w:val="24"/>
              </w:rPr>
            </w:pPr>
          </w:p>
        </w:tc>
        <w:tc>
          <w:tcPr>
            <w:tcW w:w="2866" w:type="dxa"/>
            <w:vMerge/>
            <w:tcBorders>
              <w:top w:val="single" w:sz="6" w:space="0" w:color="000000"/>
              <w:left w:val="single" w:sz="6" w:space="0" w:color="000000"/>
              <w:bottom w:val="single" w:sz="6" w:space="0" w:color="000000"/>
            </w:tcBorders>
            <w:vAlign w:val="center"/>
            <w:hideMark/>
          </w:tcPr>
          <w:p w14:paraId="557F8386" w14:textId="77777777" w:rsidR="008C0D14" w:rsidRPr="00735B7C" w:rsidRDefault="008C0D14" w:rsidP="00910047">
            <w:pPr>
              <w:ind w:firstLine="0"/>
              <w:rPr>
                <w:szCs w:val="24"/>
              </w:rPr>
            </w:pPr>
          </w:p>
        </w:tc>
        <w:tc>
          <w:tcPr>
            <w:tcW w:w="2551" w:type="dxa"/>
            <w:tcBorders>
              <w:top w:val="single" w:sz="6" w:space="0" w:color="000000"/>
              <w:left w:val="single" w:sz="6" w:space="0" w:color="000000"/>
              <w:bottom w:val="single" w:sz="6" w:space="0" w:color="000000"/>
            </w:tcBorders>
            <w:vAlign w:val="center"/>
            <w:hideMark/>
          </w:tcPr>
          <w:p w14:paraId="17E57FC1" w14:textId="77777777" w:rsidR="008C0D14" w:rsidRPr="00735B7C" w:rsidRDefault="008C0D14" w:rsidP="00910047">
            <w:pPr>
              <w:ind w:firstLine="0"/>
              <w:jc w:val="center"/>
              <w:rPr>
                <w:szCs w:val="24"/>
              </w:rPr>
            </w:pPr>
            <w:r w:rsidRPr="00735B7C">
              <w:rPr>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A62BAF2" w14:textId="77777777" w:rsidR="008C0D14" w:rsidRPr="00735B7C" w:rsidRDefault="008C0D14" w:rsidP="00910047">
            <w:pPr>
              <w:ind w:firstLine="0"/>
              <w:jc w:val="center"/>
              <w:rPr>
                <w:szCs w:val="24"/>
              </w:rPr>
            </w:pPr>
            <w:r w:rsidRPr="00735B7C">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8C0D14" w:rsidRPr="00735B7C" w14:paraId="54D1FE02" w14:textId="77777777" w:rsidTr="00910047">
        <w:trPr>
          <w:jc w:val="center"/>
        </w:trPr>
        <w:tc>
          <w:tcPr>
            <w:tcW w:w="560" w:type="dxa"/>
            <w:tcBorders>
              <w:top w:val="single" w:sz="6" w:space="0" w:color="000000"/>
              <w:left w:val="single" w:sz="6" w:space="0" w:color="000000"/>
              <w:bottom w:val="single" w:sz="6" w:space="0" w:color="000000"/>
            </w:tcBorders>
            <w:hideMark/>
          </w:tcPr>
          <w:p w14:paraId="68A39F95" w14:textId="77777777" w:rsidR="008C0D14" w:rsidRPr="00735B7C" w:rsidRDefault="008C0D14" w:rsidP="00910047">
            <w:pPr>
              <w:ind w:firstLine="0"/>
              <w:jc w:val="center"/>
              <w:rPr>
                <w:sz w:val="20"/>
                <w:szCs w:val="20"/>
              </w:rPr>
            </w:pPr>
            <w:r w:rsidRPr="00735B7C">
              <w:rPr>
                <w:sz w:val="20"/>
                <w:szCs w:val="20"/>
              </w:rPr>
              <w:t xml:space="preserve">1 </w:t>
            </w:r>
          </w:p>
        </w:tc>
        <w:tc>
          <w:tcPr>
            <w:tcW w:w="2912" w:type="dxa"/>
            <w:tcBorders>
              <w:top w:val="single" w:sz="6" w:space="0" w:color="000000"/>
              <w:left w:val="single" w:sz="6" w:space="0" w:color="000000"/>
              <w:bottom w:val="single" w:sz="6" w:space="0" w:color="000000"/>
            </w:tcBorders>
            <w:vAlign w:val="center"/>
            <w:hideMark/>
          </w:tcPr>
          <w:p w14:paraId="682E0BDD" w14:textId="77777777" w:rsidR="008C0D14" w:rsidRPr="00735B7C" w:rsidRDefault="008C0D14" w:rsidP="00910047">
            <w:pPr>
              <w:ind w:firstLine="0"/>
              <w:jc w:val="center"/>
              <w:rPr>
                <w:sz w:val="20"/>
                <w:szCs w:val="20"/>
              </w:rPr>
            </w:pPr>
            <w:r w:rsidRPr="00735B7C">
              <w:rPr>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14:paraId="498A1D56" w14:textId="77777777" w:rsidR="008C0D14" w:rsidRPr="00735B7C" w:rsidRDefault="008C0D14" w:rsidP="00910047">
            <w:pPr>
              <w:ind w:firstLine="0"/>
              <w:jc w:val="center"/>
              <w:rPr>
                <w:sz w:val="20"/>
                <w:szCs w:val="20"/>
              </w:rPr>
            </w:pPr>
            <w:r w:rsidRPr="00735B7C">
              <w:rPr>
                <w:sz w:val="20"/>
                <w:szCs w:val="20"/>
              </w:rPr>
              <w:t xml:space="preserve">3 </w:t>
            </w:r>
          </w:p>
        </w:tc>
        <w:tc>
          <w:tcPr>
            <w:tcW w:w="2866" w:type="dxa"/>
            <w:tcBorders>
              <w:top w:val="single" w:sz="6" w:space="0" w:color="000000"/>
              <w:left w:val="single" w:sz="6" w:space="0" w:color="000000"/>
              <w:bottom w:val="single" w:sz="6" w:space="0" w:color="000000"/>
            </w:tcBorders>
            <w:vAlign w:val="center"/>
            <w:hideMark/>
          </w:tcPr>
          <w:p w14:paraId="52945657" w14:textId="77777777" w:rsidR="008C0D14" w:rsidRPr="00735B7C" w:rsidRDefault="008C0D14" w:rsidP="00910047">
            <w:pPr>
              <w:ind w:firstLine="0"/>
              <w:jc w:val="center"/>
              <w:rPr>
                <w:sz w:val="20"/>
                <w:szCs w:val="20"/>
              </w:rPr>
            </w:pPr>
            <w:r w:rsidRPr="00735B7C">
              <w:rPr>
                <w:sz w:val="20"/>
                <w:szCs w:val="20"/>
              </w:rPr>
              <w:t xml:space="preserve">4 </w:t>
            </w:r>
          </w:p>
        </w:tc>
        <w:tc>
          <w:tcPr>
            <w:tcW w:w="2551" w:type="dxa"/>
            <w:tcBorders>
              <w:top w:val="single" w:sz="6" w:space="0" w:color="000000"/>
              <w:left w:val="single" w:sz="6" w:space="0" w:color="000000"/>
              <w:bottom w:val="single" w:sz="6" w:space="0" w:color="000000"/>
            </w:tcBorders>
            <w:vAlign w:val="center"/>
            <w:hideMark/>
          </w:tcPr>
          <w:p w14:paraId="1FC1293D" w14:textId="77777777" w:rsidR="008C0D14" w:rsidRPr="00735B7C" w:rsidRDefault="008C0D14" w:rsidP="00910047">
            <w:pPr>
              <w:ind w:firstLine="0"/>
              <w:jc w:val="center"/>
              <w:rPr>
                <w:sz w:val="20"/>
                <w:szCs w:val="20"/>
              </w:rPr>
            </w:pPr>
            <w:r w:rsidRPr="00735B7C">
              <w:rPr>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057D6A3" w14:textId="77777777" w:rsidR="008C0D14" w:rsidRPr="00735B7C" w:rsidRDefault="008C0D14" w:rsidP="00910047">
            <w:pPr>
              <w:ind w:firstLine="0"/>
              <w:jc w:val="center"/>
              <w:rPr>
                <w:sz w:val="20"/>
                <w:szCs w:val="20"/>
              </w:rPr>
            </w:pPr>
            <w:r w:rsidRPr="00735B7C">
              <w:rPr>
                <w:sz w:val="20"/>
                <w:szCs w:val="20"/>
              </w:rPr>
              <w:t xml:space="preserve">6 </w:t>
            </w:r>
          </w:p>
        </w:tc>
      </w:tr>
      <w:tr w:rsidR="008C0D14" w:rsidRPr="00735B7C" w14:paraId="06ED9C9A" w14:textId="77777777" w:rsidTr="00910047">
        <w:trPr>
          <w:jc w:val="center"/>
        </w:trPr>
        <w:tc>
          <w:tcPr>
            <w:tcW w:w="560" w:type="dxa"/>
            <w:tcBorders>
              <w:top w:val="single" w:sz="6" w:space="0" w:color="000000"/>
              <w:left w:val="single" w:sz="6" w:space="0" w:color="000000"/>
              <w:bottom w:val="single" w:sz="6" w:space="0" w:color="000000"/>
            </w:tcBorders>
            <w:hideMark/>
          </w:tcPr>
          <w:p w14:paraId="170A87EB" w14:textId="77777777" w:rsidR="008C0D14" w:rsidRPr="00735B7C" w:rsidRDefault="008C0D14" w:rsidP="00910047">
            <w:pPr>
              <w:ind w:firstLine="0"/>
              <w:jc w:val="center"/>
              <w:rPr>
                <w:szCs w:val="24"/>
              </w:rPr>
            </w:pPr>
            <w:r w:rsidRPr="00735B7C">
              <w:rPr>
                <w:szCs w:val="24"/>
              </w:rPr>
              <w:t xml:space="preserve">1. </w:t>
            </w:r>
          </w:p>
          <w:p w14:paraId="0A0CF926" w14:textId="77777777" w:rsidR="008C0D14" w:rsidRPr="00735B7C" w:rsidRDefault="008C0D14" w:rsidP="00910047">
            <w:pPr>
              <w:ind w:firstLine="0"/>
              <w:jc w:val="center"/>
              <w:rPr>
                <w:szCs w:val="24"/>
              </w:rPr>
            </w:pP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2EBED1D1" w14:textId="77777777" w:rsidR="008C0D14" w:rsidRPr="00735B7C" w:rsidRDefault="008C0D14" w:rsidP="00910047">
            <w:pPr>
              <w:spacing w:line="288" w:lineRule="atLeast"/>
              <w:ind w:firstLine="0"/>
              <w:jc w:val="center"/>
              <w:rPr>
                <w:szCs w:val="24"/>
              </w:rPr>
            </w:pPr>
            <w:r w:rsidRPr="00512D31">
              <w:rPr>
                <w:rFonts w:eastAsia="Times New Roman"/>
                <w:color w:val="34343C"/>
                <w:szCs w:val="24"/>
              </w:rPr>
              <w:t xml:space="preserve">Физические и юридические лица при подаче заявления о </w:t>
            </w:r>
            <w:r w:rsidRPr="00B61BBA">
              <w:rPr>
                <w:color w:val="000000"/>
                <w:szCs w:val="24"/>
              </w:rPr>
              <w:t xml:space="preserve"> </w:t>
            </w:r>
            <w:r>
              <w:rPr>
                <w:rFonts w:eastAsia="Times New Roman"/>
                <w:szCs w:val="24"/>
              </w:rPr>
              <w:t xml:space="preserve">выдаче разрешения на ввод объекта в эксплуатацию </w:t>
            </w:r>
            <w:proofErr w:type="gramStart"/>
            <w:r>
              <w:rPr>
                <w:rFonts w:eastAsia="Times New Roman"/>
                <w:szCs w:val="24"/>
              </w:rPr>
              <w:t xml:space="preserve">( </w:t>
            </w:r>
            <w:proofErr w:type="gramEnd"/>
            <w:r>
              <w:rPr>
                <w:rFonts w:eastAsia="Times New Roman"/>
                <w:szCs w:val="24"/>
              </w:rPr>
              <w:t>в том числе на отдельные этапы строительства, реконструкции объекта капитального строительства)</w:t>
            </w:r>
          </w:p>
        </w:tc>
        <w:tc>
          <w:tcPr>
            <w:tcW w:w="3011" w:type="dxa"/>
            <w:tcBorders>
              <w:top w:val="single" w:sz="6" w:space="0" w:color="000000"/>
              <w:left w:val="single" w:sz="6" w:space="0" w:color="000000"/>
              <w:bottom w:val="single" w:sz="6" w:space="0" w:color="000000"/>
            </w:tcBorders>
            <w:hideMark/>
          </w:tcPr>
          <w:p w14:paraId="6983FC71" w14:textId="77777777" w:rsidR="008C0D14" w:rsidRPr="00F51EA5" w:rsidRDefault="008C0D14" w:rsidP="00910047">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077859C4" w14:textId="77777777" w:rsidR="008C0D14" w:rsidRPr="00F51EA5" w:rsidRDefault="008C0D14" w:rsidP="00910047">
            <w:pPr>
              <w:shd w:val="clear" w:color="auto" w:fill="FFFFFF"/>
              <w:ind w:firstLine="0"/>
              <w:jc w:val="center"/>
              <w:rPr>
                <w:rFonts w:eastAsia="Times New Roman"/>
                <w:color w:val="34343C"/>
                <w:szCs w:val="24"/>
              </w:rPr>
            </w:pPr>
            <w:r w:rsidRPr="00735B7C">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2F185818" w14:textId="77777777" w:rsidR="008C0D14" w:rsidRPr="00F51EA5" w:rsidRDefault="008C0D14" w:rsidP="00910047">
            <w:pPr>
              <w:shd w:val="clear" w:color="auto" w:fill="FFFFFF"/>
              <w:ind w:firstLine="0"/>
              <w:jc w:val="center"/>
              <w:rPr>
                <w:rFonts w:eastAsia="Times New Roman"/>
                <w:color w:val="34343C"/>
                <w:szCs w:val="24"/>
              </w:rPr>
            </w:pPr>
          </w:p>
          <w:p w14:paraId="53F86AC8" w14:textId="77777777" w:rsidR="008C0D14" w:rsidRPr="00735B7C" w:rsidRDefault="008C0D14" w:rsidP="00910047">
            <w:pPr>
              <w:spacing w:line="288" w:lineRule="atLeast"/>
              <w:ind w:firstLine="0"/>
              <w:rPr>
                <w:szCs w:val="24"/>
              </w:rPr>
            </w:pPr>
            <w:r w:rsidRPr="00735B7C">
              <w:rPr>
                <w:szCs w:val="24"/>
              </w:rPr>
              <w:t xml:space="preserve">  </w:t>
            </w:r>
          </w:p>
        </w:tc>
        <w:tc>
          <w:tcPr>
            <w:tcW w:w="2866" w:type="dxa"/>
            <w:tcBorders>
              <w:top w:val="single" w:sz="6" w:space="0" w:color="000000"/>
              <w:left w:val="single" w:sz="6" w:space="0" w:color="000000"/>
              <w:bottom w:val="single" w:sz="6" w:space="0" w:color="000000"/>
            </w:tcBorders>
            <w:hideMark/>
          </w:tcPr>
          <w:p w14:paraId="7C25613B" w14:textId="77777777" w:rsidR="008C0D14" w:rsidRPr="00735B7C" w:rsidRDefault="008C0D14" w:rsidP="00910047">
            <w:pPr>
              <w:autoSpaceDE w:val="0"/>
              <w:autoSpaceDN w:val="0"/>
              <w:adjustRightInd w:val="0"/>
              <w:ind w:firstLine="0"/>
              <w:jc w:val="center"/>
              <w:rPr>
                <w:szCs w:val="24"/>
              </w:rPr>
            </w:pPr>
            <w:r w:rsidRPr="00735B7C">
              <w:rPr>
                <w:szCs w:val="24"/>
              </w:rPr>
              <w:t>Требования к представлению</w:t>
            </w:r>
          </w:p>
          <w:p w14:paraId="411007D3" w14:textId="77777777" w:rsidR="008C0D14" w:rsidRPr="00735B7C" w:rsidRDefault="008C0D14" w:rsidP="00910047">
            <w:pPr>
              <w:autoSpaceDE w:val="0"/>
              <w:autoSpaceDN w:val="0"/>
              <w:adjustRightInd w:val="0"/>
              <w:ind w:firstLine="0"/>
              <w:jc w:val="center"/>
              <w:rPr>
                <w:szCs w:val="24"/>
              </w:rPr>
            </w:pPr>
            <w:r w:rsidRPr="00735B7C">
              <w:rPr>
                <w:szCs w:val="24"/>
              </w:rPr>
              <w:t>документов заявителем, включая</w:t>
            </w:r>
          </w:p>
          <w:p w14:paraId="1F08F901" w14:textId="77777777" w:rsidR="008C0D14" w:rsidRPr="00735B7C" w:rsidRDefault="008C0D14" w:rsidP="00910047">
            <w:pPr>
              <w:autoSpaceDE w:val="0"/>
              <w:autoSpaceDN w:val="0"/>
              <w:adjustRightInd w:val="0"/>
              <w:ind w:firstLine="0"/>
              <w:jc w:val="center"/>
              <w:rPr>
                <w:szCs w:val="24"/>
              </w:rPr>
            </w:pPr>
            <w:r w:rsidRPr="00735B7C">
              <w:rPr>
                <w:szCs w:val="24"/>
              </w:rPr>
              <w:t>требования к формату,</w:t>
            </w:r>
          </w:p>
          <w:p w14:paraId="36455C8D" w14:textId="77777777" w:rsidR="008C0D14" w:rsidRPr="00735B7C" w:rsidRDefault="008C0D14" w:rsidP="00910047">
            <w:pPr>
              <w:autoSpaceDE w:val="0"/>
              <w:autoSpaceDN w:val="0"/>
              <w:adjustRightInd w:val="0"/>
              <w:ind w:firstLine="0"/>
              <w:jc w:val="center"/>
              <w:rPr>
                <w:szCs w:val="24"/>
              </w:rPr>
            </w:pPr>
            <w:r w:rsidRPr="00735B7C">
              <w:rPr>
                <w:szCs w:val="24"/>
              </w:rPr>
              <w:t>количеству, представлению</w:t>
            </w:r>
          </w:p>
          <w:p w14:paraId="1DFC681D" w14:textId="77777777" w:rsidR="008C0D14" w:rsidRPr="00735B7C" w:rsidRDefault="008C0D14" w:rsidP="00910047">
            <w:pPr>
              <w:autoSpaceDE w:val="0"/>
              <w:autoSpaceDN w:val="0"/>
              <w:adjustRightInd w:val="0"/>
              <w:ind w:firstLine="0"/>
              <w:jc w:val="center"/>
              <w:rPr>
                <w:szCs w:val="24"/>
              </w:rPr>
            </w:pPr>
            <w:r w:rsidRPr="00735B7C">
              <w:rPr>
                <w:szCs w:val="24"/>
              </w:rPr>
              <w:t>документов только отдельными</w:t>
            </w:r>
          </w:p>
          <w:p w14:paraId="7732E0AC" w14:textId="77777777" w:rsidR="008C0D14" w:rsidRPr="00735B7C" w:rsidRDefault="008C0D14" w:rsidP="00910047">
            <w:pPr>
              <w:autoSpaceDE w:val="0"/>
              <w:autoSpaceDN w:val="0"/>
              <w:adjustRightInd w:val="0"/>
              <w:ind w:firstLine="0"/>
              <w:jc w:val="center"/>
              <w:rPr>
                <w:szCs w:val="24"/>
              </w:rPr>
            </w:pPr>
            <w:r w:rsidRPr="00735B7C">
              <w:rPr>
                <w:szCs w:val="24"/>
              </w:rPr>
              <w:t>категориями заявителей и иные</w:t>
            </w:r>
          </w:p>
          <w:p w14:paraId="75E212E7" w14:textId="77777777" w:rsidR="008C0D14" w:rsidRPr="00735B7C" w:rsidRDefault="008C0D14" w:rsidP="00910047">
            <w:pPr>
              <w:autoSpaceDE w:val="0"/>
              <w:autoSpaceDN w:val="0"/>
              <w:adjustRightInd w:val="0"/>
              <w:ind w:firstLine="0"/>
              <w:jc w:val="center"/>
              <w:rPr>
                <w:szCs w:val="24"/>
              </w:rPr>
            </w:pPr>
            <w:r w:rsidRPr="00735B7C">
              <w:rPr>
                <w:szCs w:val="24"/>
              </w:rPr>
              <w:t>необходимые  требования,</w:t>
            </w:r>
          </w:p>
          <w:p w14:paraId="7CFC21D3" w14:textId="77777777" w:rsidR="008C0D14" w:rsidRPr="00735B7C" w:rsidRDefault="008C0D14" w:rsidP="00910047">
            <w:pPr>
              <w:autoSpaceDE w:val="0"/>
              <w:autoSpaceDN w:val="0"/>
              <w:adjustRightInd w:val="0"/>
              <w:ind w:firstLine="0"/>
              <w:jc w:val="center"/>
              <w:rPr>
                <w:szCs w:val="24"/>
              </w:rPr>
            </w:pPr>
            <w:r w:rsidRPr="00735B7C">
              <w:rPr>
                <w:szCs w:val="24"/>
              </w:rPr>
              <w:t>предусмотренные настоящим</w:t>
            </w:r>
          </w:p>
          <w:p w14:paraId="6FAA89DF" w14:textId="77777777" w:rsidR="008C0D14" w:rsidRPr="00735B7C" w:rsidRDefault="008C0D14" w:rsidP="00910047">
            <w:pPr>
              <w:autoSpaceDE w:val="0"/>
              <w:autoSpaceDN w:val="0"/>
              <w:adjustRightInd w:val="0"/>
              <w:ind w:firstLine="0"/>
              <w:jc w:val="center"/>
              <w:rPr>
                <w:szCs w:val="24"/>
              </w:rPr>
            </w:pPr>
            <w:r w:rsidRPr="00735B7C">
              <w:rPr>
                <w:szCs w:val="24"/>
              </w:rPr>
              <w:t>регламентом, а также иными</w:t>
            </w:r>
          </w:p>
          <w:p w14:paraId="7C781157" w14:textId="77777777" w:rsidR="008C0D14" w:rsidRPr="00735B7C" w:rsidRDefault="008C0D14" w:rsidP="00910047">
            <w:pPr>
              <w:autoSpaceDE w:val="0"/>
              <w:autoSpaceDN w:val="0"/>
              <w:adjustRightInd w:val="0"/>
              <w:ind w:firstLine="0"/>
              <w:jc w:val="center"/>
              <w:rPr>
                <w:szCs w:val="24"/>
              </w:rPr>
            </w:pPr>
            <w:r w:rsidRPr="00735B7C">
              <w:rPr>
                <w:szCs w:val="24"/>
              </w:rPr>
              <w:lastRenderedPageBreak/>
              <w:t>нормативными правовыми актами</w:t>
            </w:r>
          </w:p>
          <w:p w14:paraId="253E3503" w14:textId="77777777" w:rsidR="008C0D14" w:rsidRDefault="008C0D14" w:rsidP="00910047">
            <w:pPr>
              <w:autoSpaceDE w:val="0"/>
              <w:autoSpaceDN w:val="0"/>
              <w:adjustRightInd w:val="0"/>
              <w:ind w:firstLine="0"/>
              <w:jc w:val="center"/>
              <w:rPr>
                <w:szCs w:val="24"/>
              </w:rPr>
            </w:pPr>
            <w:r w:rsidRPr="00735B7C">
              <w:rPr>
                <w:szCs w:val="24"/>
              </w:rPr>
              <w:t>Российской Федерации.</w:t>
            </w:r>
          </w:p>
          <w:p w14:paraId="5E84780C" w14:textId="77777777" w:rsidR="008C0D14" w:rsidRPr="00735B7C" w:rsidRDefault="008C0D14" w:rsidP="00910047">
            <w:pPr>
              <w:autoSpaceDE w:val="0"/>
              <w:autoSpaceDN w:val="0"/>
              <w:adjustRightInd w:val="0"/>
              <w:ind w:firstLine="0"/>
              <w:jc w:val="center"/>
              <w:rPr>
                <w:szCs w:val="24"/>
              </w:rPr>
            </w:pPr>
          </w:p>
          <w:p w14:paraId="1AFE5AE6" w14:textId="77777777" w:rsidR="008C0D14" w:rsidRPr="00735B7C" w:rsidRDefault="008C0D14" w:rsidP="00910047">
            <w:pPr>
              <w:autoSpaceDE w:val="0"/>
              <w:autoSpaceDN w:val="0"/>
              <w:adjustRightInd w:val="0"/>
              <w:ind w:firstLine="0"/>
              <w:jc w:val="center"/>
              <w:rPr>
                <w:szCs w:val="24"/>
              </w:rPr>
            </w:pPr>
            <w:r w:rsidRPr="00735B7C">
              <w:rPr>
                <w:szCs w:val="24"/>
              </w:rPr>
              <w:t>Копии документов, необходимых</w:t>
            </w:r>
          </w:p>
          <w:p w14:paraId="2AF1EAAB" w14:textId="77777777" w:rsidR="008C0D14" w:rsidRPr="00735B7C" w:rsidRDefault="008C0D14" w:rsidP="00910047">
            <w:pPr>
              <w:autoSpaceDE w:val="0"/>
              <w:autoSpaceDN w:val="0"/>
              <w:adjustRightInd w:val="0"/>
              <w:ind w:firstLine="0"/>
              <w:jc w:val="center"/>
              <w:rPr>
                <w:szCs w:val="24"/>
              </w:rPr>
            </w:pPr>
            <w:r w:rsidRPr="00735B7C">
              <w:rPr>
                <w:szCs w:val="24"/>
              </w:rPr>
              <w:t>для предоставления</w:t>
            </w:r>
          </w:p>
          <w:p w14:paraId="1DC4760B" w14:textId="77777777" w:rsidR="008C0D14" w:rsidRPr="00735B7C" w:rsidRDefault="008C0D14" w:rsidP="00910047">
            <w:pPr>
              <w:autoSpaceDE w:val="0"/>
              <w:autoSpaceDN w:val="0"/>
              <w:adjustRightInd w:val="0"/>
              <w:ind w:firstLine="0"/>
              <w:jc w:val="center"/>
              <w:rPr>
                <w:szCs w:val="24"/>
              </w:rPr>
            </w:pPr>
            <w:r w:rsidRPr="00735B7C">
              <w:rPr>
                <w:szCs w:val="24"/>
              </w:rPr>
              <w:t>муниципальной услуги,</w:t>
            </w:r>
          </w:p>
          <w:p w14:paraId="14F14842" w14:textId="77777777" w:rsidR="008C0D14" w:rsidRPr="00735B7C" w:rsidRDefault="008C0D14" w:rsidP="00910047">
            <w:pPr>
              <w:ind w:firstLine="0"/>
              <w:jc w:val="center"/>
              <w:rPr>
                <w:szCs w:val="24"/>
              </w:rPr>
            </w:pPr>
            <w:r w:rsidRPr="00735B7C">
              <w:rPr>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14:paraId="076DD1AA" w14:textId="77777777" w:rsidR="008C0D14" w:rsidRDefault="008C0D14" w:rsidP="00910047">
            <w:pPr>
              <w:pStyle w:val="af3"/>
              <w:widowControl/>
              <w:numPr>
                <w:ilvl w:val="0"/>
                <w:numId w:val="22"/>
              </w:numPr>
              <w:shd w:val="clear" w:color="auto" w:fill="FFFFFF"/>
              <w:autoSpaceDE/>
              <w:autoSpaceDN/>
              <w:adjustRightInd/>
              <w:ind w:left="0" w:firstLine="0"/>
              <w:jc w:val="both"/>
              <w:rPr>
                <w:rFonts w:ascii="Times New Roman" w:hAnsi="Times New Roman"/>
                <w:color w:val="34343C"/>
                <w:sz w:val="24"/>
                <w:szCs w:val="24"/>
              </w:rPr>
            </w:pPr>
            <w:r w:rsidRPr="003D3933">
              <w:rPr>
                <w:rFonts w:ascii="Times New Roman" w:hAnsi="Times New Roman"/>
                <w:color w:val="34343C"/>
                <w:sz w:val="24"/>
                <w:szCs w:val="24"/>
              </w:rPr>
              <w:lastRenderedPageBreak/>
              <w:t>Заявление о предоставлении муниципальной услуги;</w:t>
            </w:r>
          </w:p>
          <w:p w14:paraId="1B111764" w14:textId="77777777" w:rsidR="008C0D14" w:rsidRPr="003D3933" w:rsidRDefault="008C0D14" w:rsidP="00910047">
            <w:pPr>
              <w:pStyle w:val="af3"/>
              <w:widowControl/>
              <w:numPr>
                <w:ilvl w:val="0"/>
                <w:numId w:val="22"/>
              </w:numPr>
              <w:shd w:val="clear" w:color="auto" w:fill="FFFFFF"/>
              <w:autoSpaceDE/>
              <w:autoSpaceDN/>
              <w:adjustRightInd/>
              <w:ind w:left="0" w:firstLine="0"/>
              <w:jc w:val="both"/>
              <w:rPr>
                <w:rFonts w:ascii="Times New Roman" w:hAnsi="Times New Roman"/>
                <w:color w:val="34343C"/>
                <w:sz w:val="24"/>
                <w:szCs w:val="24"/>
              </w:rPr>
            </w:pPr>
            <w:r w:rsidRPr="003D3933">
              <w:rPr>
                <w:rFonts w:ascii="Times New Roman" w:hAnsi="Times New Roman"/>
                <w:color w:val="34343C"/>
                <w:sz w:val="24"/>
                <w:szCs w:val="24"/>
              </w:rPr>
              <w:t>Документ,</w:t>
            </w:r>
          </w:p>
          <w:p w14:paraId="79BB0661" w14:textId="77777777" w:rsidR="008C0D14" w:rsidRPr="00461D38" w:rsidRDefault="008C0D14" w:rsidP="00910047">
            <w:pPr>
              <w:shd w:val="clear" w:color="auto" w:fill="FFFFFF"/>
              <w:ind w:firstLine="0"/>
              <w:rPr>
                <w:rFonts w:eastAsia="Times New Roman"/>
                <w:color w:val="34343C"/>
                <w:szCs w:val="24"/>
              </w:rPr>
            </w:pPr>
            <w:r w:rsidRPr="00F51EA5">
              <w:rPr>
                <w:rFonts w:eastAsia="Times New Roman"/>
                <w:color w:val="34343C"/>
                <w:szCs w:val="24"/>
              </w:rPr>
              <w:t>удостоверяющий личность</w:t>
            </w:r>
            <w:r>
              <w:rPr>
                <w:rFonts w:eastAsia="Times New Roman"/>
                <w:color w:val="34343C"/>
                <w:szCs w:val="24"/>
              </w:rPr>
              <w:t xml:space="preserve"> </w:t>
            </w:r>
            <w:r w:rsidRPr="00F51EA5">
              <w:rPr>
                <w:rFonts w:eastAsia="Times New Roman"/>
                <w:color w:val="34343C"/>
                <w:szCs w:val="24"/>
              </w:rPr>
              <w:t>заявителя;</w:t>
            </w:r>
          </w:p>
          <w:p w14:paraId="16F0BA24" w14:textId="445C9716" w:rsidR="008C0D14" w:rsidRPr="00435F36" w:rsidRDefault="008C0D14" w:rsidP="00910047">
            <w:pPr>
              <w:pStyle w:val="af3"/>
              <w:widowControl/>
              <w:numPr>
                <w:ilvl w:val="0"/>
                <w:numId w:val="22"/>
              </w:numPr>
              <w:shd w:val="clear" w:color="auto" w:fill="FFFFFF"/>
              <w:autoSpaceDE/>
              <w:autoSpaceDN/>
              <w:adjustRightInd/>
              <w:ind w:left="0" w:firstLine="0"/>
              <w:jc w:val="both"/>
              <w:rPr>
                <w:rFonts w:ascii="Times New Roman" w:hAnsi="Times New Roman" w:cs="Times New Roman"/>
                <w:sz w:val="24"/>
              </w:rPr>
            </w:pPr>
            <w:proofErr w:type="gramStart"/>
            <w:r>
              <w:rPr>
                <w:rFonts w:ascii="Times New Roman" w:hAnsi="Times New Roman" w:cs="Times New Roman"/>
                <w:sz w:val="24"/>
              </w:rPr>
              <w:t>Т</w:t>
            </w:r>
            <w:r w:rsidRPr="00435F36">
              <w:rPr>
                <w:rFonts w:ascii="Times New Roman" w:hAnsi="Times New Roman" w:cs="Times New Roman"/>
                <w:sz w:val="24"/>
              </w:rPr>
              <w:t xml:space="preserve">ехнический план объекта капитального строительства, подготовленный в соответствии с Федеральным законом от 13.07.2015 № 218-ФЗ "О государственной </w:t>
            </w:r>
            <w:r w:rsidRPr="00435F36">
              <w:rPr>
                <w:rFonts w:ascii="Times New Roman" w:hAnsi="Times New Roman" w:cs="Times New Roman"/>
                <w:sz w:val="24"/>
              </w:rPr>
              <w:lastRenderedPageBreak/>
              <w:t>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w:t>
            </w:r>
            <w:proofErr w:type="gramEnd"/>
            <w:r w:rsidRPr="00435F36">
              <w:rPr>
                <w:rFonts w:ascii="Times New Roman" w:hAnsi="Times New Roman" w:cs="Times New Roman"/>
                <w:sz w:val="24"/>
              </w:rPr>
              <w:t xml:space="preserve"> прав не осуществляются</w:t>
            </w:r>
            <w:r>
              <w:rPr>
                <w:rFonts w:ascii="Times New Roman" w:hAnsi="Times New Roman" w:cs="Times New Roman"/>
                <w:sz w:val="24"/>
              </w:rPr>
              <w:t>;</w:t>
            </w:r>
          </w:p>
          <w:p w14:paraId="2C21B725" w14:textId="4C91EB9B" w:rsidR="008C0D14" w:rsidRPr="009D5BCF" w:rsidRDefault="008C0D14" w:rsidP="00910047">
            <w:pPr>
              <w:pStyle w:val="af3"/>
              <w:widowControl/>
              <w:numPr>
                <w:ilvl w:val="0"/>
                <w:numId w:val="22"/>
              </w:numPr>
              <w:shd w:val="clear" w:color="auto" w:fill="FFFFFF"/>
              <w:autoSpaceDE/>
              <w:autoSpaceDN/>
              <w:adjustRightInd/>
              <w:ind w:left="0" w:firstLine="0"/>
              <w:jc w:val="both"/>
              <w:rPr>
                <w:rFonts w:ascii="Times New Roman" w:hAnsi="Times New Roman"/>
                <w:color w:val="000000" w:themeColor="text1"/>
                <w:sz w:val="24"/>
                <w:szCs w:val="24"/>
              </w:rPr>
            </w:pPr>
            <w:proofErr w:type="gramStart"/>
            <w:r w:rsidRPr="009D5BCF">
              <w:rPr>
                <w:rFonts w:ascii="Times New Roman" w:hAnsi="Times New Roman" w:cs="Times New Roman"/>
                <w:color w:val="000000" w:themeColor="text1"/>
                <w:sz w:val="24"/>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w:t>
            </w:r>
            <w:r w:rsidRPr="009D5BCF">
              <w:rPr>
                <w:rFonts w:ascii="Times New Roman" w:hAnsi="Times New Roman" w:cs="Times New Roman"/>
                <w:color w:val="000000" w:themeColor="text1"/>
                <w:sz w:val="24"/>
              </w:rPr>
              <w:lastRenderedPageBreak/>
              <w:t>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w:t>
            </w:r>
            <w:proofErr w:type="gramEnd"/>
            <w:r w:rsidRPr="009D5BCF">
              <w:rPr>
                <w:rFonts w:ascii="Times New Roman" w:hAnsi="Times New Roman" w:cs="Times New Roman"/>
                <w:color w:val="000000" w:themeColor="text1"/>
                <w:sz w:val="24"/>
              </w:rPr>
              <w:t xml:space="preserve">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247BC588" w14:textId="72F03646" w:rsidR="008C0D14" w:rsidRPr="009D5BCF" w:rsidRDefault="008C0D14" w:rsidP="00910047">
            <w:pPr>
              <w:pStyle w:val="af3"/>
              <w:widowControl/>
              <w:numPr>
                <w:ilvl w:val="0"/>
                <w:numId w:val="22"/>
              </w:numPr>
              <w:shd w:val="clear" w:color="auto" w:fill="FFFFFF"/>
              <w:autoSpaceDE/>
              <w:autoSpaceDN/>
              <w:adjustRightInd/>
              <w:ind w:left="0" w:firstLine="0"/>
              <w:jc w:val="both"/>
              <w:rPr>
                <w:rFonts w:ascii="Times New Roman" w:hAnsi="Times New Roman"/>
                <w:color w:val="000000" w:themeColor="text1"/>
                <w:sz w:val="24"/>
                <w:szCs w:val="24"/>
              </w:rPr>
            </w:pPr>
            <w:proofErr w:type="gramStart"/>
            <w:r w:rsidRPr="009D5BCF">
              <w:rPr>
                <w:rFonts w:ascii="Times New Roman" w:hAnsi="Times New Roman" w:cs="Times New Roman"/>
                <w:color w:val="000000" w:themeColor="text1"/>
                <w:sz w:val="24"/>
                <w:szCs w:val="24"/>
              </w:rPr>
              <w:t xml:space="preserve">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w:t>
            </w:r>
            <w:r w:rsidRPr="009D5BCF">
              <w:rPr>
                <w:rFonts w:ascii="Times New Roman" w:hAnsi="Times New Roman" w:cs="Times New Roman"/>
                <w:color w:val="000000" w:themeColor="text1"/>
                <w:sz w:val="24"/>
                <w:szCs w:val="24"/>
              </w:rPr>
              <w:lastRenderedPageBreak/>
              <w:t>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w:t>
            </w:r>
            <w:proofErr w:type="gramEnd"/>
            <w:r w:rsidRPr="009D5BCF">
              <w:rPr>
                <w:rFonts w:ascii="Times New Roman" w:hAnsi="Times New Roman" w:cs="Times New Roman"/>
                <w:color w:val="000000" w:themeColor="text1"/>
                <w:sz w:val="24"/>
                <w:szCs w:val="24"/>
              </w:rPr>
              <w:t xml:space="preserve"> </w:t>
            </w:r>
            <w:proofErr w:type="gramStart"/>
            <w:r w:rsidRPr="009D5BCF">
              <w:rPr>
                <w:rFonts w:ascii="Times New Roman" w:hAnsi="Times New Roman" w:cs="Times New Roman"/>
                <w:color w:val="000000" w:themeColor="text1"/>
                <w:sz w:val="24"/>
                <w:szCs w:val="24"/>
              </w:rPr>
              <w:t>55 Градостроительного кодекса Российской Федерации).</w:t>
            </w:r>
            <w:proofErr w:type="gramEnd"/>
          </w:p>
          <w:p w14:paraId="3B55C9FF" w14:textId="77777777" w:rsidR="008C0D14" w:rsidRPr="00735B7C" w:rsidRDefault="008C0D14" w:rsidP="00910047">
            <w:pPr>
              <w:shd w:val="clear" w:color="auto" w:fill="FFFFFF"/>
              <w:ind w:firstLine="0"/>
              <w:rPr>
                <w:rFonts w:eastAsia="Times New Roman"/>
                <w:color w:val="000000"/>
                <w:szCs w:val="24"/>
              </w:rPr>
            </w:pPr>
          </w:p>
        </w:tc>
        <w:tc>
          <w:tcPr>
            <w:tcW w:w="2977" w:type="dxa"/>
            <w:tcBorders>
              <w:top w:val="single" w:sz="6" w:space="0" w:color="000000"/>
              <w:left w:val="single" w:sz="6" w:space="0" w:color="000000"/>
              <w:bottom w:val="single" w:sz="6" w:space="0" w:color="000000"/>
              <w:right w:val="single" w:sz="6" w:space="0" w:color="000000"/>
            </w:tcBorders>
            <w:hideMark/>
          </w:tcPr>
          <w:p w14:paraId="65332270" w14:textId="77777777" w:rsidR="008C0D14" w:rsidRPr="0055433F" w:rsidRDefault="008C0D14" w:rsidP="00910047">
            <w:pPr>
              <w:pStyle w:val="af3"/>
              <w:widowControl/>
              <w:numPr>
                <w:ilvl w:val="0"/>
                <w:numId w:val="23"/>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П</w:t>
            </w:r>
            <w:r w:rsidRPr="0055433F">
              <w:rPr>
                <w:rFonts w:ascii="Times New Roman" w:hAnsi="Times New Roman" w:cs="Times New Roman"/>
                <w:sz w:val="24"/>
                <w:szCs w:val="24"/>
              </w:rPr>
              <w:t xml:space="preserve">равоустанавливающие документы на земельный участок, </w:t>
            </w:r>
            <w:r w:rsidRPr="00EC3E9A">
              <w:rPr>
                <w:rFonts w:ascii="Times New Roman" w:hAnsi="Times New Roman" w:cs="Times New Roman"/>
                <w:sz w:val="24"/>
                <w:szCs w:val="24"/>
              </w:rPr>
              <w:t>права на который не зарегистрированы в Едином государственном реестре недвижимости</w:t>
            </w:r>
            <w:r w:rsidRPr="0055433F">
              <w:rPr>
                <w:rFonts w:ascii="Times New Roman" w:hAnsi="Times New Roman" w:cs="Times New Roman"/>
                <w:sz w:val="24"/>
                <w:szCs w:val="24"/>
              </w:rPr>
              <w:t>, в том числе соглашение об установлении сервитута, реквизиты решения об установлении публичного сервитута;</w:t>
            </w:r>
          </w:p>
          <w:p w14:paraId="75BD049E" w14:textId="77777777" w:rsidR="008C0D14" w:rsidRPr="002F0CA9" w:rsidRDefault="008C0D14" w:rsidP="00910047">
            <w:pPr>
              <w:pStyle w:val="af3"/>
              <w:widowControl/>
              <w:numPr>
                <w:ilvl w:val="0"/>
                <w:numId w:val="23"/>
              </w:numPr>
              <w:autoSpaceDE/>
              <w:autoSpaceDN/>
              <w:adjustRightInd/>
              <w:ind w:left="0" w:firstLine="0"/>
              <w:jc w:val="both"/>
              <w:rPr>
                <w:rFonts w:ascii="Times New Roman" w:hAnsi="Times New Roman" w:cs="Times New Roman"/>
                <w:sz w:val="24"/>
                <w:szCs w:val="24"/>
              </w:rPr>
            </w:pPr>
            <w:r>
              <w:rPr>
                <w:rFonts w:ascii="Times New Roman" w:hAnsi="Times New Roman" w:cs="Times New Roman"/>
                <w:sz w:val="24"/>
              </w:rPr>
              <w:t>Р</w:t>
            </w:r>
            <w:r w:rsidRPr="00B73079">
              <w:rPr>
                <w:rFonts w:ascii="Times New Roman" w:hAnsi="Times New Roman" w:cs="Times New Roman"/>
                <w:sz w:val="24"/>
              </w:rPr>
              <w:t>азрешение на строительство;</w:t>
            </w:r>
            <w:r>
              <w:rPr>
                <w:rFonts w:ascii="Times New Roman" w:hAnsi="Times New Roman" w:cs="Times New Roman"/>
                <w:sz w:val="24"/>
              </w:rPr>
              <w:t xml:space="preserve"> </w:t>
            </w:r>
          </w:p>
          <w:p w14:paraId="6F670ABF" w14:textId="77777777" w:rsidR="008C0D14" w:rsidRPr="002F0CA9" w:rsidRDefault="008C0D14" w:rsidP="00910047">
            <w:pPr>
              <w:pStyle w:val="af3"/>
              <w:widowControl/>
              <w:numPr>
                <w:ilvl w:val="0"/>
                <w:numId w:val="23"/>
              </w:numPr>
              <w:autoSpaceDE/>
              <w:autoSpaceDN/>
              <w:adjustRightInd/>
              <w:ind w:left="0" w:firstLine="0"/>
              <w:jc w:val="both"/>
              <w:rPr>
                <w:rFonts w:ascii="Times New Roman" w:hAnsi="Times New Roman" w:cs="Times New Roman"/>
                <w:sz w:val="24"/>
                <w:szCs w:val="24"/>
              </w:rPr>
            </w:pPr>
            <w:r>
              <w:rPr>
                <w:rFonts w:ascii="Times New Roman" w:hAnsi="Times New Roman" w:cs="Times New Roman"/>
                <w:sz w:val="24"/>
              </w:rPr>
              <w:t>А</w:t>
            </w:r>
            <w:r w:rsidRPr="002F0CA9">
              <w:rPr>
                <w:rFonts w:ascii="Times New Roman" w:hAnsi="Times New Roman" w:cs="Times New Roman"/>
                <w:sz w:val="24"/>
              </w:rPr>
              <w:t xml:space="preserve">кт о подключении (технологическом </w:t>
            </w:r>
            <w:r w:rsidRPr="002F0CA9">
              <w:rPr>
                <w:rFonts w:ascii="Times New Roman" w:hAnsi="Times New Roman" w:cs="Times New Roman"/>
                <w:sz w:val="24"/>
              </w:rPr>
              <w:lastRenderedPageBreak/>
              <w:t>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5F142A36" w14:textId="77777777" w:rsidR="008C0D14" w:rsidRPr="00C344CF" w:rsidRDefault="008C0D14" w:rsidP="00910047">
            <w:pPr>
              <w:pStyle w:val="af3"/>
              <w:widowControl/>
              <w:numPr>
                <w:ilvl w:val="0"/>
                <w:numId w:val="23"/>
              </w:numPr>
              <w:ind w:left="0" w:firstLine="0"/>
              <w:jc w:val="both"/>
              <w:rPr>
                <w:rFonts w:ascii="Times New Roman" w:hAnsi="Times New Roman" w:cs="Times New Roman"/>
                <w:sz w:val="24"/>
                <w:szCs w:val="24"/>
              </w:rPr>
            </w:pPr>
            <w:r>
              <w:rPr>
                <w:rFonts w:ascii="Times New Roman" w:hAnsi="Times New Roman" w:cs="Times New Roman"/>
                <w:sz w:val="24"/>
              </w:rPr>
              <w:t>С</w:t>
            </w:r>
            <w:r w:rsidRPr="00C344CF">
              <w:rPr>
                <w:rFonts w:ascii="Times New Roman" w:hAnsi="Times New Roman" w:cs="Times New Roman"/>
                <w:sz w:val="24"/>
              </w:rPr>
              <w:t xml:space="preserve">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w:t>
            </w:r>
            <w:r w:rsidRPr="00C344CF">
              <w:rPr>
                <w:rFonts w:ascii="Times New Roman" w:hAnsi="Times New Roman" w:cs="Times New Roman"/>
                <w:sz w:val="24"/>
              </w:rPr>
              <w:lastRenderedPageBreak/>
              <w:t>строительного подряда), за исключением случаев строительства, реконструкции линейного объекта;</w:t>
            </w:r>
          </w:p>
          <w:p w14:paraId="23A437F4" w14:textId="377B806A" w:rsidR="008C0D14" w:rsidRPr="00C344CF" w:rsidRDefault="008C0D14" w:rsidP="00910047">
            <w:pPr>
              <w:pStyle w:val="af3"/>
              <w:widowControl/>
              <w:numPr>
                <w:ilvl w:val="0"/>
                <w:numId w:val="23"/>
              </w:numPr>
              <w:ind w:left="0" w:firstLine="0"/>
              <w:jc w:val="both"/>
              <w:rPr>
                <w:rFonts w:ascii="Times New Roman" w:hAnsi="Times New Roman" w:cs="Times New Roman"/>
                <w:sz w:val="24"/>
                <w:szCs w:val="24"/>
              </w:rPr>
            </w:pPr>
            <w:proofErr w:type="gramStart"/>
            <w:r w:rsidRPr="00EC3E9A">
              <w:rPr>
                <w:rFonts w:ascii="Times New Roman" w:hAnsi="Times New Roman" w:cs="Times New Roman"/>
                <w:sz w:val="24"/>
                <w:szCs w:val="24"/>
              </w:rPr>
              <w:t xml:space="preserve">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sidRPr="00EC3E9A">
              <w:rPr>
                <w:rFonts w:ascii="Times New Roman" w:hAnsi="Times New Roman" w:cs="Times New Roman"/>
                <w:color w:val="0000FF"/>
                <w:sz w:val="24"/>
                <w:szCs w:val="24"/>
              </w:rPr>
              <w:t>частью 1 статьи 54</w:t>
            </w:r>
            <w:r w:rsidRPr="00EC3E9A">
              <w:rPr>
                <w:rFonts w:ascii="Times New Roman" w:hAnsi="Times New Roman" w:cs="Times New Roman"/>
                <w:sz w:val="24"/>
                <w:szCs w:val="24"/>
              </w:rPr>
              <w:t xml:space="preserve"> </w:t>
            </w:r>
            <w:r w:rsidRPr="00EC3E9A">
              <w:rPr>
                <w:rFonts w:ascii="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о соответствии построенного, реконструированного объекта капитального строительства указанным в </w:t>
            </w:r>
            <w:r w:rsidRPr="00EC3E9A">
              <w:rPr>
                <w:rFonts w:ascii="Times New Roman" w:hAnsi="Times New Roman" w:cs="Times New Roman"/>
                <w:color w:val="0000FF"/>
                <w:sz w:val="24"/>
                <w:szCs w:val="24"/>
              </w:rPr>
              <w:t>пункте 1 части 5 статьи 49</w:t>
            </w:r>
            <w:r w:rsidRPr="00EC3E9A">
              <w:rPr>
                <w:rFonts w:ascii="Times New Roman" w:hAnsi="Times New Roman" w:cs="Times New Roman"/>
                <w:sz w:val="24"/>
                <w:szCs w:val="24"/>
              </w:rPr>
              <w:t xml:space="preserve"> </w:t>
            </w:r>
            <w:r w:rsidRPr="00EC3E9A">
              <w:rPr>
                <w:rFonts w:ascii="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требованиям проектной документации (в том числе с учетом изменений, внесенных в рабочую документацию и являющихся в</w:t>
            </w:r>
            <w:proofErr w:type="gramEnd"/>
            <w:r w:rsidRPr="00EC3E9A">
              <w:rPr>
                <w:rFonts w:ascii="Times New Roman" w:hAnsi="Times New Roman" w:cs="Times New Roman"/>
                <w:sz w:val="24"/>
                <w:szCs w:val="24"/>
              </w:rPr>
              <w:t xml:space="preserve"> </w:t>
            </w:r>
            <w:proofErr w:type="gramStart"/>
            <w:r w:rsidRPr="00EC3E9A">
              <w:rPr>
                <w:rFonts w:ascii="Times New Roman" w:hAnsi="Times New Roman" w:cs="Times New Roman"/>
                <w:sz w:val="24"/>
                <w:szCs w:val="24"/>
              </w:rPr>
              <w:t xml:space="preserve">соответствии с </w:t>
            </w:r>
            <w:r w:rsidRPr="00EC3E9A">
              <w:rPr>
                <w:rFonts w:ascii="Times New Roman" w:hAnsi="Times New Roman" w:cs="Times New Roman"/>
                <w:color w:val="0000FF"/>
                <w:sz w:val="24"/>
                <w:szCs w:val="24"/>
              </w:rPr>
              <w:t>частью 1.3 статьи 52</w:t>
            </w:r>
            <w:r w:rsidRPr="00EC3E9A">
              <w:rPr>
                <w:rFonts w:ascii="Times New Roman" w:hAnsi="Times New Roman" w:cs="Times New Roman"/>
                <w:sz w:val="24"/>
                <w:szCs w:val="24"/>
              </w:rPr>
              <w:t xml:space="preserve"> </w:t>
            </w:r>
            <w:r w:rsidRPr="00EC3E9A">
              <w:rPr>
                <w:rFonts w:ascii="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частью такой проектной документации), реквизиты заключения </w:t>
            </w:r>
            <w:r w:rsidRPr="00EC3E9A">
              <w:rPr>
                <w:rFonts w:ascii="Times New Roman" w:hAnsi="Times New Roman" w:cs="Times New Roman"/>
                <w:sz w:val="24"/>
                <w:szCs w:val="24"/>
              </w:rPr>
              <w:lastRenderedPageBreak/>
              <w:t xml:space="preserve">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r w:rsidRPr="00EC3E9A">
              <w:rPr>
                <w:rFonts w:ascii="Times New Roman" w:hAnsi="Times New Roman" w:cs="Times New Roman"/>
                <w:color w:val="0000FF"/>
                <w:sz w:val="24"/>
                <w:szCs w:val="24"/>
              </w:rPr>
              <w:t>частью 5 статьи 54</w:t>
            </w:r>
            <w:r w:rsidRPr="00C344CF">
              <w:rPr>
                <w:rFonts w:ascii="Times New Roman" w:hAnsi="Times New Roman" w:cs="Times New Roman"/>
                <w:sz w:val="24"/>
                <w:szCs w:val="24"/>
                <w:highlight w:val="yellow"/>
              </w:rPr>
              <w:t xml:space="preserve"> </w:t>
            </w:r>
            <w:r w:rsidRPr="00C344CF">
              <w:rPr>
                <w:rFonts w:ascii="Times New Roman" w:hAnsi="Times New Roman" w:cs="Times New Roman"/>
                <w:sz w:val="24"/>
              </w:rPr>
              <w:t>Градостроительного кодекса Российской Федерации;</w:t>
            </w:r>
            <w:proofErr w:type="gramEnd"/>
          </w:p>
          <w:p w14:paraId="6E03596A" w14:textId="5A91CFDD" w:rsidR="008C0D14" w:rsidRPr="00EC3E9A" w:rsidRDefault="008C0D14" w:rsidP="00910047">
            <w:pPr>
              <w:pStyle w:val="af3"/>
              <w:widowControl/>
              <w:numPr>
                <w:ilvl w:val="0"/>
                <w:numId w:val="23"/>
              </w:numPr>
              <w:ind w:left="0" w:firstLine="0"/>
              <w:jc w:val="both"/>
              <w:rPr>
                <w:rFonts w:ascii="Times New Roman" w:hAnsi="Times New Roman" w:cs="Times New Roman"/>
                <w:sz w:val="24"/>
                <w:szCs w:val="24"/>
              </w:rPr>
            </w:pPr>
            <w:proofErr w:type="gramStart"/>
            <w:r w:rsidRPr="00EC3E9A">
              <w:rPr>
                <w:rFonts w:ascii="Times New Roman" w:hAnsi="Times New Roman" w:cs="Times New Roman"/>
                <w:sz w:val="24"/>
                <w:szCs w:val="24"/>
              </w:rPr>
              <w:t xml:space="preserve">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sidRPr="00EC3E9A">
              <w:rPr>
                <w:rFonts w:ascii="Times New Roman" w:hAnsi="Times New Roman" w:cs="Times New Roman"/>
                <w:color w:val="0000FF"/>
                <w:sz w:val="24"/>
                <w:szCs w:val="24"/>
              </w:rPr>
              <w:t>законом</w:t>
            </w:r>
            <w:r w:rsidRPr="00EC3E9A">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w:t>
            </w:r>
            <w:r w:rsidRPr="00EC3E9A">
              <w:rPr>
                <w:rFonts w:ascii="Times New Roman" w:hAnsi="Times New Roman" w:cs="Times New Roman"/>
                <w:sz w:val="24"/>
                <w:szCs w:val="24"/>
              </w:rPr>
              <w:lastRenderedPageBreak/>
              <w:t>современного использования;</w:t>
            </w:r>
            <w:proofErr w:type="gramEnd"/>
          </w:p>
          <w:p w14:paraId="118A262E" w14:textId="3CD96475" w:rsidR="008C0D14" w:rsidRPr="00435F36" w:rsidRDefault="008C0D14" w:rsidP="00910047">
            <w:pPr>
              <w:pStyle w:val="af3"/>
              <w:widowControl/>
              <w:numPr>
                <w:ilvl w:val="0"/>
                <w:numId w:val="23"/>
              </w:numPr>
              <w:ind w:left="0" w:firstLine="0"/>
              <w:jc w:val="both"/>
              <w:rPr>
                <w:rFonts w:ascii="Times New Roman" w:hAnsi="Times New Roman" w:cs="Times New Roman"/>
                <w:sz w:val="24"/>
                <w:szCs w:val="24"/>
              </w:rPr>
            </w:pPr>
            <w:proofErr w:type="gramStart"/>
            <w:r w:rsidRPr="009D5BCF">
              <w:rPr>
                <w:rFonts w:ascii="Times New Roman" w:hAnsi="Times New Roman" w:cs="Times New Roman"/>
                <w:sz w:val="24"/>
                <w:szCs w:val="24"/>
              </w:rPr>
              <w:t xml:space="preserve">Подтверждение соответствия условиям застройки, предусмотренным </w:t>
            </w:r>
            <w:r w:rsidRPr="009D5BCF">
              <w:rPr>
                <w:rFonts w:ascii="Times New Roman" w:hAnsi="Times New Roman" w:cs="Times New Roman"/>
                <w:color w:val="0000FF"/>
                <w:sz w:val="24"/>
                <w:szCs w:val="24"/>
              </w:rPr>
              <w:t>статьей 10</w:t>
            </w:r>
            <w:r w:rsidRPr="009D5BCF">
              <w:rPr>
                <w:rFonts w:ascii="Times New Roman" w:hAnsi="Times New Roman" w:cs="Times New Roman"/>
                <w:sz w:val="24"/>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w:t>
            </w:r>
            <w:proofErr w:type="gramEnd"/>
            <w:r w:rsidRPr="009D5BCF">
              <w:rPr>
                <w:rFonts w:ascii="Times New Roman" w:hAnsi="Times New Roman" w:cs="Times New Roman"/>
                <w:sz w:val="24"/>
                <w:szCs w:val="24"/>
              </w:rPr>
              <w:t xml:space="preserve"> на праве собственности, аренды или ином законном основании винодельческим хозяйствам или виноградарским хозяйствам</w:t>
            </w:r>
            <w:r>
              <w:rPr>
                <w:rFonts w:ascii="Times New Roman" w:hAnsi="Times New Roman" w:cs="Times New Roman"/>
                <w:sz w:val="24"/>
                <w:szCs w:val="24"/>
              </w:rPr>
              <w:t>;</w:t>
            </w:r>
          </w:p>
          <w:p w14:paraId="7BE7711F" w14:textId="77777777" w:rsidR="008C0D14" w:rsidRPr="002F0CA9" w:rsidRDefault="008C0D14" w:rsidP="00910047">
            <w:pPr>
              <w:pStyle w:val="af3"/>
              <w:widowControl/>
              <w:numPr>
                <w:ilvl w:val="0"/>
                <w:numId w:val="23"/>
              </w:numPr>
              <w:autoSpaceDE/>
              <w:autoSpaceDN/>
              <w:adjustRightInd/>
              <w:ind w:left="0" w:firstLine="0"/>
              <w:jc w:val="both"/>
              <w:rPr>
                <w:rFonts w:ascii="Times New Roman" w:hAnsi="Times New Roman" w:cs="Times New Roman"/>
                <w:sz w:val="24"/>
              </w:rPr>
            </w:pPr>
            <w:r w:rsidRPr="009D5BCF">
              <w:rPr>
                <w:rFonts w:ascii="Times New Roman" w:hAnsi="Times New Roman" w:cs="Times New Roman"/>
                <w:color w:val="000000" w:themeColor="text1"/>
                <w:sz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w:t>
            </w:r>
            <w:r w:rsidRPr="009D5BCF">
              <w:rPr>
                <w:rFonts w:ascii="Times New Roman" w:hAnsi="Times New Roman" w:cs="Times New Roman"/>
                <w:color w:val="000000" w:themeColor="text1"/>
                <w:sz w:val="24"/>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Pr="002F0CA9">
              <w:rPr>
                <w:rFonts w:ascii="Times New Roman" w:hAnsi="Times New Roman" w:cs="Times New Roman"/>
                <w:sz w:val="24"/>
              </w:rPr>
              <w:t>;</w:t>
            </w:r>
          </w:p>
          <w:p w14:paraId="78EBBE3A" w14:textId="77777777" w:rsidR="008C0D14" w:rsidRPr="00435F36" w:rsidRDefault="008C0D14" w:rsidP="00910047">
            <w:pPr>
              <w:ind w:firstLine="0"/>
              <w:rPr>
                <w:szCs w:val="24"/>
              </w:rPr>
            </w:pPr>
          </w:p>
        </w:tc>
      </w:tr>
      <w:tr w:rsidR="008C0D14" w:rsidRPr="00735B7C" w14:paraId="5A7E452D" w14:textId="77777777" w:rsidTr="00910047">
        <w:trPr>
          <w:jc w:val="center"/>
        </w:trPr>
        <w:tc>
          <w:tcPr>
            <w:tcW w:w="560" w:type="dxa"/>
            <w:tcBorders>
              <w:top w:val="single" w:sz="6" w:space="0" w:color="000000"/>
              <w:left w:val="single" w:sz="6" w:space="0" w:color="000000"/>
              <w:bottom w:val="single" w:sz="6" w:space="0" w:color="000000"/>
            </w:tcBorders>
          </w:tcPr>
          <w:p w14:paraId="649D7837" w14:textId="77777777" w:rsidR="008C0D14" w:rsidRPr="00735B7C" w:rsidRDefault="008C0D14" w:rsidP="00910047">
            <w:pPr>
              <w:ind w:firstLine="0"/>
              <w:jc w:val="center"/>
              <w:rPr>
                <w:szCs w:val="24"/>
              </w:rPr>
            </w:pPr>
            <w:r>
              <w:rPr>
                <w:szCs w:val="24"/>
              </w:rPr>
              <w:lastRenderedPageBreak/>
              <w:t>2.</w:t>
            </w:r>
          </w:p>
        </w:tc>
        <w:tc>
          <w:tcPr>
            <w:tcW w:w="2912" w:type="dxa"/>
            <w:tcBorders>
              <w:top w:val="single" w:sz="6" w:space="0" w:color="000000"/>
              <w:left w:val="single" w:sz="6" w:space="0" w:color="000000"/>
              <w:bottom w:val="single" w:sz="6" w:space="0" w:color="000000"/>
            </w:tcBorders>
          </w:tcPr>
          <w:p w14:paraId="0819BFA2" w14:textId="77777777" w:rsidR="008C0D14" w:rsidRPr="00512D31" w:rsidRDefault="008C0D14" w:rsidP="00910047">
            <w:pPr>
              <w:spacing w:line="288" w:lineRule="atLeast"/>
              <w:ind w:firstLine="0"/>
              <w:jc w:val="center"/>
              <w:rPr>
                <w:rFonts w:eastAsia="Times New Roman"/>
                <w:color w:val="34343C"/>
                <w:szCs w:val="24"/>
              </w:rPr>
            </w:pPr>
            <w:r w:rsidRPr="00512D31">
              <w:rPr>
                <w:rFonts w:eastAsia="Times New Roman"/>
                <w:color w:val="34343C"/>
                <w:szCs w:val="24"/>
              </w:rPr>
              <w:t xml:space="preserve">Физические и юридические лица при подаче заявления о </w:t>
            </w:r>
            <w:r w:rsidRPr="00A7651D">
              <w:rPr>
                <w:rFonts w:eastAsia="Times New Roman"/>
                <w:szCs w:val="24"/>
              </w:rPr>
              <w:t>внесени</w:t>
            </w:r>
            <w:r>
              <w:rPr>
                <w:rFonts w:eastAsia="Times New Roman"/>
                <w:szCs w:val="24"/>
              </w:rPr>
              <w:t>и</w:t>
            </w:r>
            <w:r w:rsidRPr="00A7651D">
              <w:rPr>
                <w:rFonts w:eastAsia="Times New Roman"/>
                <w:szCs w:val="24"/>
              </w:rPr>
              <w:t xml:space="preserve"> изменений в разрешение на ввод объекта в эксплуатацию</w:t>
            </w:r>
            <w:r>
              <w:rPr>
                <w:rFonts w:eastAsia="Times New Roman"/>
                <w:szCs w:val="24"/>
              </w:rPr>
              <w:t>.</w:t>
            </w:r>
          </w:p>
        </w:tc>
        <w:tc>
          <w:tcPr>
            <w:tcW w:w="3011" w:type="dxa"/>
            <w:tcBorders>
              <w:top w:val="single" w:sz="6" w:space="0" w:color="000000"/>
              <w:left w:val="single" w:sz="6" w:space="0" w:color="000000"/>
              <w:bottom w:val="single" w:sz="6" w:space="0" w:color="000000"/>
            </w:tcBorders>
          </w:tcPr>
          <w:p w14:paraId="5ED961AC" w14:textId="77777777" w:rsidR="008C0D14" w:rsidRPr="00F51EA5" w:rsidRDefault="008C0D14" w:rsidP="00910047">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5484E9B0" w14:textId="77777777" w:rsidR="008C0D14" w:rsidRPr="00F51EA5" w:rsidRDefault="008C0D14" w:rsidP="00910047">
            <w:pPr>
              <w:shd w:val="clear" w:color="auto" w:fill="FFFFFF"/>
              <w:ind w:firstLine="0"/>
              <w:jc w:val="center"/>
              <w:rPr>
                <w:rFonts w:eastAsia="Times New Roman"/>
                <w:color w:val="34343C"/>
                <w:szCs w:val="24"/>
              </w:rPr>
            </w:pPr>
            <w:r w:rsidRPr="00735B7C">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0A05D57D" w14:textId="77777777" w:rsidR="008C0D14" w:rsidRPr="00F51EA5" w:rsidRDefault="008C0D14" w:rsidP="00910047">
            <w:pPr>
              <w:shd w:val="clear" w:color="auto" w:fill="FFFFFF"/>
              <w:ind w:firstLine="0"/>
              <w:jc w:val="center"/>
              <w:rPr>
                <w:rFonts w:eastAsia="Times New Roman"/>
                <w:color w:val="34343C"/>
                <w:szCs w:val="24"/>
              </w:rPr>
            </w:pPr>
          </w:p>
        </w:tc>
        <w:tc>
          <w:tcPr>
            <w:tcW w:w="2866" w:type="dxa"/>
            <w:tcBorders>
              <w:top w:val="single" w:sz="6" w:space="0" w:color="000000"/>
              <w:left w:val="single" w:sz="6" w:space="0" w:color="000000"/>
              <w:bottom w:val="single" w:sz="6" w:space="0" w:color="000000"/>
            </w:tcBorders>
          </w:tcPr>
          <w:p w14:paraId="1CDBDA01" w14:textId="77777777" w:rsidR="008C0D14" w:rsidRPr="00735B7C" w:rsidRDefault="008C0D14" w:rsidP="00910047">
            <w:pPr>
              <w:autoSpaceDE w:val="0"/>
              <w:autoSpaceDN w:val="0"/>
              <w:adjustRightInd w:val="0"/>
              <w:ind w:firstLine="0"/>
              <w:jc w:val="center"/>
              <w:rPr>
                <w:szCs w:val="24"/>
              </w:rPr>
            </w:pPr>
            <w:r w:rsidRPr="00735B7C">
              <w:rPr>
                <w:szCs w:val="24"/>
              </w:rPr>
              <w:t>Требования к представлению</w:t>
            </w:r>
          </w:p>
          <w:p w14:paraId="394717AE" w14:textId="77777777" w:rsidR="008C0D14" w:rsidRPr="00735B7C" w:rsidRDefault="008C0D14" w:rsidP="00910047">
            <w:pPr>
              <w:autoSpaceDE w:val="0"/>
              <w:autoSpaceDN w:val="0"/>
              <w:adjustRightInd w:val="0"/>
              <w:ind w:firstLine="0"/>
              <w:jc w:val="center"/>
              <w:rPr>
                <w:szCs w:val="24"/>
              </w:rPr>
            </w:pPr>
            <w:r w:rsidRPr="00735B7C">
              <w:rPr>
                <w:szCs w:val="24"/>
              </w:rPr>
              <w:t>документов заявителем, включая</w:t>
            </w:r>
          </w:p>
          <w:p w14:paraId="77643457" w14:textId="77777777" w:rsidR="008C0D14" w:rsidRPr="00735B7C" w:rsidRDefault="008C0D14" w:rsidP="00910047">
            <w:pPr>
              <w:autoSpaceDE w:val="0"/>
              <w:autoSpaceDN w:val="0"/>
              <w:adjustRightInd w:val="0"/>
              <w:ind w:firstLine="0"/>
              <w:jc w:val="center"/>
              <w:rPr>
                <w:szCs w:val="24"/>
              </w:rPr>
            </w:pPr>
            <w:r w:rsidRPr="00735B7C">
              <w:rPr>
                <w:szCs w:val="24"/>
              </w:rPr>
              <w:t>требования к формату,</w:t>
            </w:r>
          </w:p>
          <w:p w14:paraId="5A38EE68" w14:textId="77777777" w:rsidR="008C0D14" w:rsidRPr="00735B7C" w:rsidRDefault="008C0D14" w:rsidP="00910047">
            <w:pPr>
              <w:autoSpaceDE w:val="0"/>
              <w:autoSpaceDN w:val="0"/>
              <w:adjustRightInd w:val="0"/>
              <w:ind w:firstLine="0"/>
              <w:jc w:val="center"/>
              <w:rPr>
                <w:szCs w:val="24"/>
              </w:rPr>
            </w:pPr>
            <w:r w:rsidRPr="00735B7C">
              <w:rPr>
                <w:szCs w:val="24"/>
              </w:rPr>
              <w:t>количеству, представлению</w:t>
            </w:r>
          </w:p>
          <w:p w14:paraId="551EEEE9" w14:textId="77777777" w:rsidR="008C0D14" w:rsidRPr="00735B7C" w:rsidRDefault="008C0D14" w:rsidP="00910047">
            <w:pPr>
              <w:autoSpaceDE w:val="0"/>
              <w:autoSpaceDN w:val="0"/>
              <w:adjustRightInd w:val="0"/>
              <w:ind w:firstLine="0"/>
              <w:jc w:val="center"/>
              <w:rPr>
                <w:szCs w:val="24"/>
              </w:rPr>
            </w:pPr>
            <w:r w:rsidRPr="00735B7C">
              <w:rPr>
                <w:szCs w:val="24"/>
              </w:rPr>
              <w:t>документов только отдельными</w:t>
            </w:r>
          </w:p>
          <w:p w14:paraId="1EC04666" w14:textId="77777777" w:rsidR="008C0D14" w:rsidRPr="00735B7C" w:rsidRDefault="008C0D14" w:rsidP="00910047">
            <w:pPr>
              <w:autoSpaceDE w:val="0"/>
              <w:autoSpaceDN w:val="0"/>
              <w:adjustRightInd w:val="0"/>
              <w:ind w:firstLine="0"/>
              <w:jc w:val="center"/>
              <w:rPr>
                <w:szCs w:val="24"/>
              </w:rPr>
            </w:pPr>
            <w:r w:rsidRPr="00735B7C">
              <w:rPr>
                <w:szCs w:val="24"/>
              </w:rPr>
              <w:t>категориями заявителей и иные</w:t>
            </w:r>
          </w:p>
          <w:p w14:paraId="51598428" w14:textId="77777777" w:rsidR="008C0D14" w:rsidRPr="00735B7C" w:rsidRDefault="008C0D14" w:rsidP="00910047">
            <w:pPr>
              <w:autoSpaceDE w:val="0"/>
              <w:autoSpaceDN w:val="0"/>
              <w:adjustRightInd w:val="0"/>
              <w:ind w:firstLine="0"/>
              <w:jc w:val="center"/>
              <w:rPr>
                <w:szCs w:val="24"/>
              </w:rPr>
            </w:pPr>
            <w:r w:rsidRPr="00735B7C">
              <w:rPr>
                <w:szCs w:val="24"/>
              </w:rPr>
              <w:t>необходимые  требования,</w:t>
            </w:r>
          </w:p>
          <w:p w14:paraId="722FC8D9" w14:textId="77777777" w:rsidR="008C0D14" w:rsidRPr="00735B7C" w:rsidRDefault="008C0D14" w:rsidP="00910047">
            <w:pPr>
              <w:autoSpaceDE w:val="0"/>
              <w:autoSpaceDN w:val="0"/>
              <w:adjustRightInd w:val="0"/>
              <w:ind w:firstLine="0"/>
              <w:jc w:val="center"/>
              <w:rPr>
                <w:szCs w:val="24"/>
              </w:rPr>
            </w:pPr>
            <w:r w:rsidRPr="00735B7C">
              <w:rPr>
                <w:szCs w:val="24"/>
              </w:rPr>
              <w:t>предусмотренные настоящим</w:t>
            </w:r>
          </w:p>
          <w:p w14:paraId="2E391043" w14:textId="77777777" w:rsidR="008C0D14" w:rsidRPr="00735B7C" w:rsidRDefault="008C0D14" w:rsidP="00910047">
            <w:pPr>
              <w:autoSpaceDE w:val="0"/>
              <w:autoSpaceDN w:val="0"/>
              <w:adjustRightInd w:val="0"/>
              <w:ind w:firstLine="0"/>
              <w:jc w:val="center"/>
              <w:rPr>
                <w:szCs w:val="24"/>
              </w:rPr>
            </w:pPr>
            <w:r w:rsidRPr="00735B7C">
              <w:rPr>
                <w:szCs w:val="24"/>
              </w:rPr>
              <w:t>регламентом, а также иными</w:t>
            </w:r>
          </w:p>
          <w:p w14:paraId="5E31B5AD" w14:textId="77777777" w:rsidR="008C0D14" w:rsidRPr="00735B7C" w:rsidRDefault="008C0D14" w:rsidP="00910047">
            <w:pPr>
              <w:autoSpaceDE w:val="0"/>
              <w:autoSpaceDN w:val="0"/>
              <w:adjustRightInd w:val="0"/>
              <w:ind w:firstLine="0"/>
              <w:jc w:val="center"/>
              <w:rPr>
                <w:szCs w:val="24"/>
              </w:rPr>
            </w:pPr>
            <w:r w:rsidRPr="00735B7C">
              <w:rPr>
                <w:szCs w:val="24"/>
              </w:rPr>
              <w:t>нормативными правовыми актами</w:t>
            </w:r>
          </w:p>
          <w:p w14:paraId="341397CC" w14:textId="77777777" w:rsidR="008C0D14" w:rsidRDefault="008C0D14" w:rsidP="00910047">
            <w:pPr>
              <w:autoSpaceDE w:val="0"/>
              <w:autoSpaceDN w:val="0"/>
              <w:adjustRightInd w:val="0"/>
              <w:ind w:firstLine="0"/>
              <w:jc w:val="center"/>
              <w:rPr>
                <w:szCs w:val="24"/>
              </w:rPr>
            </w:pPr>
            <w:r w:rsidRPr="00735B7C">
              <w:rPr>
                <w:szCs w:val="24"/>
              </w:rPr>
              <w:t>Российской Федерации.</w:t>
            </w:r>
          </w:p>
          <w:p w14:paraId="6EB340CD" w14:textId="77777777" w:rsidR="008C0D14" w:rsidRPr="00735B7C" w:rsidRDefault="008C0D14" w:rsidP="00910047">
            <w:pPr>
              <w:autoSpaceDE w:val="0"/>
              <w:autoSpaceDN w:val="0"/>
              <w:adjustRightInd w:val="0"/>
              <w:ind w:firstLine="0"/>
              <w:jc w:val="center"/>
              <w:rPr>
                <w:szCs w:val="24"/>
              </w:rPr>
            </w:pPr>
          </w:p>
          <w:p w14:paraId="6DC9F48D" w14:textId="77777777" w:rsidR="008C0D14" w:rsidRPr="00735B7C" w:rsidRDefault="008C0D14" w:rsidP="00910047">
            <w:pPr>
              <w:autoSpaceDE w:val="0"/>
              <w:autoSpaceDN w:val="0"/>
              <w:adjustRightInd w:val="0"/>
              <w:ind w:firstLine="0"/>
              <w:jc w:val="center"/>
              <w:rPr>
                <w:szCs w:val="24"/>
              </w:rPr>
            </w:pPr>
            <w:r w:rsidRPr="00735B7C">
              <w:rPr>
                <w:szCs w:val="24"/>
              </w:rPr>
              <w:t>Копии документов, необходимых</w:t>
            </w:r>
          </w:p>
          <w:p w14:paraId="77B7BDA1" w14:textId="77777777" w:rsidR="008C0D14" w:rsidRPr="00735B7C" w:rsidRDefault="008C0D14" w:rsidP="00910047">
            <w:pPr>
              <w:autoSpaceDE w:val="0"/>
              <w:autoSpaceDN w:val="0"/>
              <w:adjustRightInd w:val="0"/>
              <w:ind w:firstLine="0"/>
              <w:jc w:val="center"/>
              <w:rPr>
                <w:szCs w:val="24"/>
              </w:rPr>
            </w:pPr>
            <w:r w:rsidRPr="00735B7C">
              <w:rPr>
                <w:szCs w:val="24"/>
              </w:rPr>
              <w:t>для предоставления</w:t>
            </w:r>
          </w:p>
          <w:p w14:paraId="5EF2C5CB" w14:textId="77777777" w:rsidR="008C0D14" w:rsidRPr="00735B7C" w:rsidRDefault="008C0D14" w:rsidP="00910047">
            <w:pPr>
              <w:autoSpaceDE w:val="0"/>
              <w:autoSpaceDN w:val="0"/>
              <w:adjustRightInd w:val="0"/>
              <w:ind w:firstLine="0"/>
              <w:jc w:val="center"/>
              <w:rPr>
                <w:szCs w:val="24"/>
              </w:rPr>
            </w:pPr>
            <w:r w:rsidRPr="00735B7C">
              <w:rPr>
                <w:szCs w:val="24"/>
              </w:rPr>
              <w:t>муниципальной услуги,</w:t>
            </w:r>
          </w:p>
          <w:p w14:paraId="229AE3C6" w14:textId="77777777" w:rsidR="008C0D14" w:rsidRPr="00735B7C" w:rsidRDefault="008C0D14" w:rsidP="00910047">
            <w:pPr>
              <w:autoSpaceDE w:val="0"/>
              <w:autoSpaceDN w:val="0"/>
              <w:adjustRightInd w:val="0"/>
              <w:ind w:firstLine="0"/>
              <w:jc w:val="center"/>
              <w:rPr>
                <w:szCs w:val="24"/>
              </w:rPr>
            </w:pPr>
            <w:r w:rsidRPr="00735B7C">
              <w:rPr>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14:paraId="2B20F367" w14:textId="77777777" w:rsidR="008C0D14" w:rsidRDefault="008C0D14" w:rsidP="00910047">
            <w:pPr>
              <w:pStyle w:val="af3"/>
              <w:widowControl/>
              <w:numPr>
                <w:ilvl w:val="0"/>
                <w:numId w:val="24"/>
              </w:numPr>
              <w:shd w:val="clear" w:color="auto" w:fill="FFFFFF"/>
              <w:autoSpaceDE/>
              <w:autoSpaceDN/>
              <w:adjustRightInd/>
              <w:ind w:left="0" w:firstLine="0"/>
              <w:jc w:val="both"/>
              <w:rPr>
                <w:rFonts w:ascii="Times New Roman" w:hAnsi="Times New Roman"/>
                <w:color w:val="34343C"/>
                <w:sz w:val="24"/>
                <w:szCs w:val="24"/>
              </w:rPr>
            </w:pPr>
            <w:r w:rsidRPr="003D3933">
              <w:rPr>
                <w:rFonts w:ascii="Times New Roman" w:hAnsi="Times New Roman"/>
                <w:color w:val="34343C"/>
                <w:sz w:val="24"/>
                <w:szCs w:val="24"/>
              </w:rPr>
              <w:t>Заявление о предоставлении муниципальной услуги;</w:t>
            </w:r>
          </w:p>
          <w:p w14:paraId="2A269368" w14:textId="77777777" w:rsidR="008C0D14" w:rsidRPr="003D3933" w:rsidRDefault="008C0D14" w:rsidP="00910047">
            <w:pPr>
              <w:pStyle w:val="af3"/>
              <w:widowControl/>
              <w:numPr>
                <w:ilvl w:val="0"/>
                <w:numId w:val="24"/>
              </w:numPr>
              <w:shd w:val="clear" w:color="auto" w:fill="FFFFFF"/>
              <w:autoSpaceDE/>
              <w:autoSpaceDN/>
              <w:adjustRightInd/>
              <w:ind w:left="0" w:firstLine="0"/>
              <w:jc w:val="both"/>
              <w:rPr>
                <w:rFonts w:ascii="Times New Roman" w:hAnsi="Times New Roman"/>
                <w:color w:val="34343C"/>
                <w:sz w:val="24"/>
                <w:szCs w:val="24"/>
              </w:rPr>
            </w:pPr>
            <w:r w:rsidRPr="003D3933">
              <w:rPr>
                <w:rFonts w:ascii="Times New Roman" w:hAnsi="Times New Roman"/>
                <w:color w:val="34343C"/>
                <w:sz w:val="24"/>
                <w:szCs w:val="24"/>
              </w:rPr>
              <w:t>Документ,</w:t>
            </w:r>
          </w:p>
          <w:p w14:paraId="24F1C038" w14:textId="77777777" w:rsidR="008C0D14" w:rsidRDefault="008C0D14" w:rsidP="00910047">
            <w:pPr>
              <w:shd w:val="clear" w:color="auto" w:fill="FFFFFF"/>
              <w:ind w:firstLine="0"/>
              <w:rPr>
                <w:rFonts w:eastAsia="Times New Roman"/>
                <w:color w:val="34343C"/>
                <w:szCs w:val="24"/>
              </w:rPr>
            </w:pPr>
            <w:r w:rsidRPr="00F51EA5">
              <w:rPr>
                <w:rFonts w:eastAsia="Times New Roman"/>
                <w:color w:val="34343C"/>
                <w:szCs w:val="24"/>
              </w:rPr>
              <w:t>удостоверяющий личность</w:t>
            </w:r>
            <w:r>
              <w:rPr>
                <w:rFonts w:eastAsia="Times New Roman"/>
                <w:color w:val="34343C"/>
                <w:szCs w:val="24"/>
              </w:rPr>
              <w:t xml:space="preserve"> </w:t>
            </w:r>
            <w:r w:rsidRPr="00F51EA5">
              <w:rPr>
                <w:rFonts w:eastAsia="Times New Roman"/>
                <w:color w:val="34343C"/>
                <w:szCs w:val="24"/>
              </w:rPr>
              <w:t>заявителя;</w:t>
            </w:r>
          </w:p>
          <w:p w14:paraId="6967EA1A" w14:textId="43E1525C" w:rsidR="008C0D14" w:rsidRPr="009D5BCF" w:rsidRDefault="008C0D14" w:rsidP="00910047">
            <w:pPr>
              <w:pStyle w:val="af3"/>
              <w:widowControl/>
              <w:numPr>
                <w:ilvl w:val="0"/>
                <w:numId w:val="24"/>
              </w:numPr>
              <w:shd w:val="clear" w:color="auto" w:fill="FFFFFF"/>
              <w:autoSpaceDE/>
              <w:autoSpaceDN/>
              <w:adjustRightInd/>
              <w:ind w:left="0" w:firstLine="0"/>
              <w:jc w:val="both"/>
              <w:rPr>
                <w:rFonts w:ascii="Times New Roman" w:hAnsi="Times New Roman"/>
                <w:color w:val="34343C"/>
                <w:sz w:val="24"/>
                <w:szCs w:val="24"/>
              </w:rPr>
            </w:pPr>
            <w:r>
              <w:rPr>
                <w:rFonts w:ascii="Times New Roman" w:hAnsi="Times New Roman" w:cs="Times New Roman"/>
                <w:sz w:val="24"/>
              </w:rPr>
              <w:t>Д</w:t>
            </w:r>
            <w:r w:rsidRPr="00A444F6">
              <w:rPr>
                <w:rFonts w:ascii="Times New Roman" w:hAnsi="Times New Roman" w:cs="Times New Roman"/>
                <w:sz w:val="24"/>
              </w:rPr>
              <w:t>окументы (их копии или сведения, содержащиеся в них),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r>
              <w:rPr>
                <w:rFonts w:ascii="Times New Roman" w:hAnsi="Times New Roman" w:cs="Times New Roman"/>
                <w:sz w:val="24"/>
              </w:rPr>
              <w:t>;</w:t>
            </w:r>
            <w:r w:rsidRPr="00A444F6">
              <w:rPr>
                <w:rFonts w:ascii="Times New Roman" w:hAnsi="Times New Roman" w:cs="Times New Roman"/>
                <w:sz w:val="24"/>
              </w:rPr>
              <w:t xml:space="preserve"> </w:t>
            </w:r>
          </w:p>
          <w:p w14:paraId="528CC568" w14:textId="772F8AEB" w:rsidR="008C0D14" w:rsidRPr="00A444F6" w:rsidRDefault="008C0D14" w:rsidP="00910047">
            <w:pPr>
              <w:pStyle w:val="af3"/>
              <w:widowControl/>
              <w:numPr>
                <w:ilvl w:val="0"/>
                <w:numId w:val="24"/>
              </w:numPr>
              <w:shd w:val="clear" w:color="auto" w:fill="FFFFFF"/>
              <w:autoSpaceDE/>
              <w:autoSpaceDN/>
              <w:adjustRightInd/>
              <w:ind w:left="0" w:firstLine="0"/>
              <w:jc w:val="both"/>
              <w:rPr>
                <w:rFonts w:ascii="Times New Roman" w:hAnsi="Times New Roman"/>
                <w:color w:val="34343C"/>
                <w:sz w:val="24"/>
                <w:szCs w:val="24"/>
              </w:rPr>
            </w:pPr>
            <w:proofErr w:type="gramStart"/>
            <w:r>
              <w:rPr>
                <w:rFonts w:ascii="Times New Roman" w:hAnsi="Times New Roman" w:cs="Times New Roman"/>
                <w:sz w:val="24"/>
              </w:rPr>
              <w:t>Т</w:t>
            </w:r>
            <w:r w:rsidRPr="00435F36">
              <w:rPr>
                <w:rFonts w:ascii="Times New Roman" w:hAnsi="Times New Roman" w:cs="Times New Roman"/>
                <w:sz w:val="24"/>
              </w:rPr>
              <w:t xml:space="preserve">ехнический план объекта капитального строительства, подготовленный в соответствии с Федеральным законом от 13.07.2015 № 218-ФЗ </w:t>
            </w:r>
            <w:r w:rsidRPr="00435F36">
              <w:rPr>
                <w:rFonts w:ascii="Times New Roman" w:hAnsi="Times New Roman" w:cs="Times New Roman"/>
                <w:sz w:val="24"/>
              </w:rPr>
              <w:lastRenderedPageBreak/>
              <w:t>"О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w:t>
            </w:r>
            <w:proofErr w:type="gramEnd"/>
            <w:r w:rsidRPr="00435F36">
              <w:rPr>
                <w:rFonts w:ascii="Times New Roman" w:hAnsi="Times New Roman" w:cs="Times New Roman"/>
                <w:sz w:val="24"/>
              </w:rPr>
              <w:t xml:space="preserve"> прав не осуществляются</w:t>
            </w:r>
            <w:r>
              <w:rPr>
                <w:rFonts w:ascii="Times New Roman" w:hAnsi="Times New Roman" w:cs="Times New Roman"/>
                <w:sz w:val="24"/>
              </w:rPr>
              <w:t>.</w:t>
            </w:r>
            <w:r w:rsidRPr="00A444F6">
              <w:rPr>
                <w:rFonts w:ascii="Times New Roman" w:hAnsi="Times New Roman" w:cs="Times New Roman"/>
                <w:sz w:val="24"/>
              </w:rPr>
              <w:t xml:space="preserve"> </w:t>
            </w:r>
          </w:p>
          <w:p w14:paraId="7D7DF813" w14:textId="77777777" w:rsidR="008C0D14" w:rsidRPr="003D3933" w:rsidRDefault="008C0D14" w:rsidP="00910047">
            <w:pPr>
              <w:pStyle w:val="af3"/>
              <w:shd w:val="clear" w:color="auto" w:fill="FFFFFF"/>
              <w:ind w:left="0"/>
              <w:jc w:val="both"/>
              <w:rPr>
                <w:rFonts w:ascii="Times New Roman" w:hAnsi="Times New Roman"/>
                <w:color w:val="34343C"/>
                <w:sz w:val="24"/>
                <w:szCs w:val="24"/>
              </w:rPr>
            </w:pPr>
          </w:p>
        </w:tc>
        <w:tc>
          <w:tcPr>
            <w:tcW w:w="2977" w:type="dxa"/>
            <w:tcBorders>
              <w:top w:val="single" w:sz="6" w:space="0" w:color="000000"/>
              <w:left w:val="single" w:sz="6" w:space="0" w:color="000000"/>
              <w:bottom w:val="single" w:sz="6" w:space="0" w:color="000000"/>
              <w:right w:val="single" w:sz="6" w:space="0" w:color="000000"/>
            </w:tcBorders>
          </w:tcPr>
          <w:p w14:paraId="64A2F42D" w14:textId="77777777" w:rsidR="008C0D14" w:rsidRDefault="008C0D14" w:rsidP="00910047">
            <w:pPr>
              <w:pStyle w:val="af3"/>
              <w:ind w:left="0"/>
              <w:jc w:val="both"/>
              <w:rPr>
                <w:rFonts w:ascii="Times New Roman" w:hAnsi="Times New Roman" w:cs="Times New Roman"/>
                <w:sz w:val="24"/>
                <w:szCs w:val="24"/>
              </w:rPr>
            </w:pPr>
            <w:r w:rsidRPr="009D5BCF">
              <w:rPr>
                <w:rFonts w:ascii="Times New Roman" w:hAnsi="Times New Roman" w:cs="Times New Roman"/>
                <w:sz w:val="24"/>
                <w:szCs w:val="24"/>
              </w:rPr>
              <w:lastRenderedPageBreak/>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8C0D14" w:rsidRPr="00735B7C" w14:paraId="0DE023A4" w14:textId="77777777" w:rsidTr="00910047">
        <w:trPr>
          <w:jc w:val="center"/>
        </w:trPr>
        <w:tc>
          <w:tcPr>
            <w:tcW w:w="560" w:type="dxa"/>
            <w:tcBorders>
              <w:top w:val="single" w:sz="6" w:space="0" w:color="000000"/>
              <w:left w:val="single" w:sz="6" w:space="0" w:color="000000"/>
              <w:bottom w:val="single" w:sz="6" w:space="0" w:color="000000"/>
            </w:tcBorders>
            <w:hideMark/>
          </w:tcPr>
          <w:p w14:paraId="3930BF97" w14:textId="77777777" w:rsidR="008C0D14" w:rsidRPr="00735B7C" w:rsidRDefault="008C0D14" w:rsidP="00910047">
            <w:pPr>
              <w:ind w:firstLine="0"/>
              <w:jc w:val="center"/>
              <w:rPr>
                <w:szCs w:val="24"/>
              </w:rPr>
            </w:pPr>
            <w:r>
              <w:rPr>
                <w:szCs w:val="24"/>
              </w:rPr>
              <w:lastRenderedPageBreak/>
              <w:t>3</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1E32E171" w14:textId="77777777" w:rsidR="008C0D14" w:rsidRPr="00F028DA" w:rsidRDefault="008C0D14" w:rsidP="00910047">
            <w:pPr>
              <w:ind w:firstLine="0"/>
              <w:jc w:val="center"/>
              <w:rPr>
                <w:szCs w:val="24"/>
              </w:rPr>
            </w:pPr>
            <w:r w:rsidRPr="00117567">
              <w:rPr>
                <w:szCs w:val="24"/>
              </w:rPr>
              <w:t>Заявители, ранее обращавшиеся за получением муниципальной услуги, по результатам предоставления которой</w:t>
            </w:r>
            <w:r w:rsidRPr="00F028DA">
              <w:rPr>
                <w:szCs w:val="24"/>
              </w:rPr>
              <w:t xml:space="preserve"> выданы документы с допущенными опечатками и ошибками</w:t>
            </w:r>
          </w:p>
          <w:p w14:paraId="20FF80DF" w14:textId="77777777" w:rsidR="008C0D14" w:rsidRPr="00735B7C" w:rsidRDefault="008C0D14" w:rsidP="00910047">
            <w:pPr>
              <w:spacing w:line="288" w:lineRule="atLeast"/>
              <w:ind w:firstLine="0"/>
              <w:jc w:val="center"/>
              <w:rPr>
                <w:szCs w:val="24"/>
              </w:rPr>
            </w:pPr>
          </w:p>
        </w:tc>
        <w:tc>
          <w:tcPr>
            <w:tcW w:w="3011" w:type="dxa"/>
            <w:tcBorders>
              <w:top w:val="single" w:sz="6" w:space="0" w:color="000000"/>
              <w:left w:val="single" w:sz="6" w:space="0" w:color="000000"/>
              <w:bottom w:val="single" w:sz="6" w:space="0" w:color="000000"/>
            </w:tcBorders>
            <w:hideMark/>
          </w:tcPr>
          <w:p w14:paraId="04FFB62B" w14:textId="77777777" w:rsidR="008C0D14" w:rsidRPr="00735B7C" w:rsidRDefault="008C0D14" w:rsidP="00910047">
            <w:pPr>
              <w:spacing w:line="288" w:lineRule="atLeast"/>
              <w:ind w:firstLine="0"/>
              <w:rPr>
                <w:szCs w:val="24"/>
              </w:rPr>
            </w:pPr>
            <w:r w:rsidRPr="00735B7C">
              <w:rPr>
                <w:szCs w:val="24"/>
              </w:rPr>
              <w:t xml:space="preserve">1. В электронной форме посредством Портала с заполнением интерактивной формы, подписанной электронной подписью; </w:t>
            </w:r>
          </w:p>
          <w:p w14:paraId="60FC4A37" w14:textId="77777777" w:rsidR="008C0D14" w:rsidRDefault="008C0D14" w:rsidP="00910047">
            <w:pPr>
              <w:spacing w:line="288" w:lineRule="atLeast"/>
              <w:ind w:firstLine="0"/>
              <w:rPr>
                <w:szCs w:val="24"/>
              </w:rPr>
            </w:pPr>
          </w:p>
          <w:p w14:paraId="49B7FB78" w14:textId="77777777" w:rsidR="008C0D14" w:rsidRPr="00735B7C" w:rsidRDefault="008C0D14" w:rsidP="00910047">
            <w:pPr>
              <w:spacing w:line="288" w:lineRule="atLeast"/>
              <w:ind w:firstLine="0"/>
              <w:rPr>
                <w:szCs w:val="24"/>
              </w:rPr>
            </w:pPr>
            <w:r>
              <w:rPr>
                <w:szCs w:val="24"/>
              </w:rPr>
              <w:t> 2.</w:t>
            </w:r>
            <w:r w:rsidRPr="00735B7C">
              <w:rPr>
                <w:szCs w:val="24"/>
              </w:rPr>
              <w:t xml:space="preserve">Предоставление муниципальной услуги в многофункциональном центре – не предусмотрено.  </w:t>
            </w:r>
          </w:p>
        </w:tc>
        <w:tc>
          <w:tcPr>
            <w:tcW w:w="2866" w:type="dxa"/>
            <w:tcBorders>
              <w:top w:val="single" w:sz="6" w:space="0" w:color="000000"/>
              <w:left w:val="single" w:sz="6" w:space="0" w:color="000000"/>
              <w:bottom w:val="single" w:sz="6" w:space="0" w:color="000000"/>
            </w:tcBorders>
            <w:hideMark/>
          </w:tcPr>
          <w:p w14:paraId="3236FC1E" w14:textId="77777777" w:rsidR="008C0D14" w:rsidRDefault="008C0D14" w:rsidP="00910047">
            <w:pPr>
              <w:spacing w:line="288" w:lineRule="atLeast"/>
              <w:ind w:firstLine="0"/>
              <w:jc w:val="center"/>
              <w:rPr>
                <w:szCs w:val="24"/>
              </w:rPr>
            </w:pPr>
            <w:r w:rsidRPr="00735B7C">
              <w:rPr>
                <w:szCs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w:t>
            </w:r>
            <w:r w:rsidRPr="00735B7C">
              <w:rPr>
                <w:szCs w:val="24"/>
              </w:rPr>
              <w:lastRenderedPageBreak/>
              <w:t>нормативными правовыми актами Российской Федерации</w:t>
            </w:r>
            <w:r>
              <w:rPr>
                <w:szCs w:val="24"/>
              </w:rPr>
              <w:t>.</w:t>
            </w:r>
          </w:p>
          <w:p w14:paraId="0272D65B" w14:textId="77777777" w:rsidR="008C0D14" w:rsidRDefault="008C0D14" w:rsidP="00910047">
            <w:pPr>
              <w:spacing w:line="288" w:lineRule="atLeast"/>
              <w:ind w:firstLine="0"/>
              <w:jc w:val="center"/>
              <w:rPr>
                <w:szCs w:val="24"/>
              </w:rPr>
            </w:pPr>
          </w:p>
          <w:p w14:paraId="0A96112B" w14:textId="77777777" w:rsidR="008C0D14" w:rsidRPr="00735B7C" w:rsidRDefault="008C0D14" w:rsidP="00910047">
            <w:pPr>
              <w:autoSpaceDE w:val="0"/>
              <w:autoSpaceDN w:val="0"/>
              <w:adjustRightInd w:val="0"/>
              <w:ind w:firstLine="0"/>
              <w:jc w:val="center"/>
              <w:rPr>
                <w:szCs w:val="24"/>
              </w:rPr>
            </w:pPr>
            <w:r w:rsidRPr="00735B7C">
              <w:rPr>
                <w:szCs w:val="24"/>
              </w:rPr>
              <w:t>Копии документов, необходимых</w:t>
            </w:r>
          </w:p>
          <w:p w14:paraId="3A1D4344" w14:textId="77777777" w:rsidR="008C0D14" w:rsidRPr="00735B7C" w:rsidRDefault="008C0D14" w:rsidP="00910047">
            <w:pPr>
              <w:autoSpaceDE w:val="0"/>
              <w:autoSpaceDN w:val="0"/>
              <w:adjustRightInd w:val="0"/>
              <w:ind w:firstLine="0"/>
              <w:jc w:val="center"/>
              <w:rPr>
                <w:szCs w:val="24"/>
              </w:rPr>
            </w:pPr>
            <w:r w:rsidRPr="00735B7C">
              <w:rPr>
                <w:szCs w:val="24"/>
              </w:rPr>
              <w:t>для предоставления</w:t>
            </w:r>
          </w:p>
          <w:p w14:paraId="0FAA4B5B" w14:textId="77777777" w:rsidR="008C0D14" w:rsidRPr="00735B7C" w:rsidRDefault="008C0D14" w:rsidP="00910047">
            <w:pPr>
              <w:autoSpaceDE w:val="0"/>
              <w:autoSpaceDN w:val="0"/>
              <w:adjustRightInd w:val="0"/>
              <w:ind w:firstLine="0"/>
              <w:jc w:val="center"/>
              <w:rPr>
                <w:szCs w:val="24"/>
              </w:rPr>
            </w:pPr>
            <w:r w:rsidRPr="00735B7C">
              <w:rPr>
                <w:szCs w:val="24"/>
              </w:rPr>
              <w:t>муниципальной услуги,</w:t>
            </w:r>
          </w:p>
          <w:p w14:paraId="1319AD71" w14:textId="77777777" w:rsidR="008C0D14" w:rsidRPr="00735B7C" w:rsidRDefault="008C0D14" w:rsidP="00910047">
            <w:pPr>
              <w:spacing w:line="288" w:lineRule="atLeast"/>
              <w:ind w:firstLine="0"/>
              <w:jc w:val="center"/>
              <w:rPr>
                <w:szCs w:val="24"/>
              </w:rPr>
            </w:pPr>
            <w:r w:rsidRPr="00735B7C">
              <w:rPr>
                <w:szCs w:val="24"/>
              </w:rPr>
              <w:t>представляются с их подлинниками для сверки</w:t>
            </w:r>
          </w:p>
          <w:p w14:paraId="5B1F712F" w14:textId="77777777" w:rsidR="008C0D14" w:rsidRPr="00735B7C" w:rsidRDefault="008C0D14" w:rsidP="00910047">
            <w:pPr>
              <w:spacing w:line="288" w:lineRule="atLeast"/>
              <w:ind w:firstLine="0"/>
              <w:rPr>
                <w:szCs w:val="24"/>
              </w:rPr>
            </w:pPr>
            <w:r w:rsidRPr="00735B7C">
              <w:rPr>
                <w:szCs w:val="24"/>
              </w:rPr>
              <w:t xml:space="preserve">  </w:t>
            </w:r>
          </w:p>
        </w:tc>
        <w:tc>
          <w:tcPr>
            <w:tcW w:w="2551" w:type="dxa"/>
            <w:tcBorders>
              <w:top w:val="single" w:sz="6" w:space="0" w:color="000000"/>
              <w:left w:val="single" w:sz="6" w:space="0" w:color="000000"/>
              <w:bottom w:val="single" w:sz="6" w:space="0" w:color="000000"/>
            </w:tcBorders>
          </w:tcPr>
          <w:p w14:paraId="60460D8F" w14:textId="77777777" w:rsidR="008C0D14" w:rsidRPr="007D2190" w:rsidRDefault="008C0D14" w:rsidP="00910047">
            <w:pPr>
              <w:spacing w:line="288" w:lineRule="atLeast"/>
              <w:ind w:firstLine="0"/>
              <w:rPr>
                <w:szCs w:val="24"/>
              </w:rPr>
            </w:pPr>
            <w:r w:rsidRPr="007D2190">
              <w:rPr>
                <w:szCs w:val="24"/>
              </w:rPr>
              <w:lastRenderedPageBreak/>
              <w:t xml:space="preserve">1. Заявление, содержащее указание на опечатки и ошибки, допущенные в выданных в результате предоставления муниципальной услуги документах. </w:t>
            </w:r>
          </w:p>
          <w:p w14:paraId="7A831FF5" w14:textId="77777777" w:rsidR="008C0D14" w:rsidRPr="007D2190" w:rsidRDefault="008C0D14" w:rsidP="00910047">
            <w:pPr>
              <w:spacing w:line="288" w:lineRule="atLeast"/>
              <w:ind w:firstLine="0"/>
              <w:rPr>
                <w:szCs w:val="24"/>
              </w:rPr>
            </w:pPr>
            <w:r w:rsidRPr="007D2190">
              <w:rPr>
                <w:szCs w:val="24"/>
              </w:rPr>
              <w:t xml:space="preserve">2. Копия документа, удостоверяющего личность заявителя. </w:t>
            </w:r>
          </w:p>
          <w:p w14:paraId="136DE142" w14:textId="77777777" w:rsidR="008C0D14" w:rsidRPr="00735B7C" w:rsidRDefault="008C0D14" w:rsidP="00910047">
            <w:pPr>
              <w:spacing w:line="288" w:lineRule="atLeast"/>
              <w:ind w:firstLine="0"/>
              <w:rPr>
                <w:szCs w:val="24"/>
              </w:rPr>
            </w:pPr>
            <w:r w:rsidRPr="007D2190">
              <w:rPr>
                <w:szCs w:val="24"/>
              </w:rPr>
              <w:t xml:space="preserve">3. Документ, выданный </w:t>
            </w:r>
            <w:r w:rsidRPr="007D2190">
              <w:rPr>
                <w:szCs w:val="24"/>
              </w:rPr>
              <w:lastRenderedPageBreak/>
              <w:t>по результату ранее предоставленной муниципальной услуги, в котором допущены опечатки и (или) ошибки</w:t>
            </w:r>
            <w:r>
              <w:rPr>
                <w:szCs w:val="24"/>
              </w:rPr>
              <w:t>.</w:t>
            </w:r>
          </w:p>
        </w:tc>
        <w:tc>
          <w:tcPr>
            <w:tcW w:w="2977" w:type="dxa"/>
            <w:tcBorders>
              <w:top w:val="single" w:sz="6" w:space="0" w:color="000000"/>
              <w:left w:val="single" w:sz="6" w:space="0" w:color="000000"/>
              <w:bottom w:val="single" w:sz="6" w:space="0" w:color="000000"/>
              <w:right w:val="single" w:sz="6" w:space="0" w:color="000000"/>
            </w:tcBorders>
            <w:hideMark/>
          </w:tcPr>
          <w:p w14:paraId="79676023" w14:textId="77777777" w:rsidR="008C0D14" w:rsidRPr="00735B7C" w:rsidRDefault="008C0D14" w:rsidP="00910047">
            <w:pPr>
              <w:spacing w:line="288" w:lineRule="atLeast"/>
              <w:ind w:firstLine="0"/>
              <w:jc w:val="center"/>
              <w:rPr>
                <w:szCs w:val="24"/>
              </w:rPr>
            </w:pPr>
            <w:r w:rsidRPr="00735B7C">
              <w:rPr>
                <w:szCs w:val="24"/>
              </w:rPr>
              <w:lastRenderedPageBreak/>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8C0D14" w:rsidRPr="00735B7C" w14:paraId="305FADDF" w14:textId="77777777" w:rsidTr="00910047">
        <w:trPr>
          <w:jc w:val="center"/>
        </w:trPr>
        <w:tc>
          <w:tcPr>
            <w:tcW w:w="560" w:type="dxa"/>
            <w:tcBorders>
              <w:top w:val="single" w:sz="6" w:space="0" w:color="000000"/>
              <w:left w:val="single" w:sz="6" w:space="0" w:color="000000"/>
              <w:bottom w:val="single" w:sz="6" w:space="0" w:color="000000"/>
            </w:tcBorders>
            <w:hideMark/>
          </w:tcPr>
          <w:p w14:paraId="6AC4070B" w14:textId="77777777" w:rsidR="008C0D14" w:rsidRPr="00735B7C" w:rsidRDefault="008C0D14" w:rsidP="00910047">
            <w:pPr>
              <w:ind w:firstLine="0"/>
              <w:jc w:val="center"/>
              <w:rPr>
                <w:szCs w:val="24"/>
              </w:rPr>
            </w:pPr>
            <w:r>
              <w:rPr>
                <w:szCs w:val="24"/>
              </w:rPr>
              <w:lastRenderedPageBreak/>
              <w:t>4</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7D4F213C" w14:textId="77777777" w:rsidR="008C0D14" w:rsidRPr="00735B7C" w:rsidRDefault="008C0D14" w:rsidP="00910047">
            <w:pPr>
              <w:spacing w:line="288" w:lineRule="atLeast"/>
              <w:ind w:firstLine="0"/>
              <w:jc w:val="center"/>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Pr>
                <w:szCs w:val="24"/>
              </w:rPr>
              <w:t>.</w:t>
            </w:r>
          </w:p>
        </w:tc>
        <w:tc>
          <w:tcPr>
            <w:tcW w:w="3011" w:type="dxa"/>
            <w:tcBorders>
              <w:top w:val="single" w:sz="6" w:space="0" w:color="000000"/>
              <w:left w:val="single" w:sz="6" w:space="0" w:color="000000"/>
              <w:bottom w:val="single" w:sz="6" w:space="0" w:color="000000"/>
            </w:tcBorders>
            <w:hideMark/>
          </w:tcPr>
          <w:p w14:paraId="5FBAFEBE" w14:textId="77777777" w:rsidR="008C0D14" w:rsidRPr="00735B7C" w:rsidRDefault="008C0D14" w:rsidP="00910047">
            <w:pPr>
              <w:spacing w:line="288" w:lineRule="atLeast"/>
              <w:ind w:firstLine="0"/>
              <w:rPr>
                <w:szCs w:val="24"/>
              </w:rPr>
            </w:pPr>
            <w:r w:rsidRPr="00735B7C">
              <w:rPr>
                <w:szCs w:val="24"/>
              </w:rPr>
              <w:t xml:space="preserve">1. В электронной форме посредством Портала с заполнением интерактивной формы, подписанной электронной подписью; </w:t>
            </w:r>
          </w:p>
          <w:p w14:paraId="23CBBA48" w14:textId="77777777" w:rsidR="008C0D14" w:rsidRDefault="008C0D14" w:rsidP="00910047">
            <w:pPr>
              <w:ind w:firstLine="0"/>
              <w:rPr>
                <w:szCs w:val="24"/>
              </w:rPr>
            </w:pPr>
          </w:p>
          <w:p w14:paraId="59B62E47" w14:textId="77777777" w:rsidR="008C0D14" w:rsidRPr="00735B7C" w:rsidRDefault="008C0D14" w:rsidP="00910047">
            <w:pPr>
              <w:ind w:firstLine="0"/>
              <w:rPr>
                <w:szCs w:val="24"/>
              </w:rPr>
            </w:pPr>
            <w:r>
              <w:rPr>
                <w:szCs w:val="24"/>
              </w:rPr>
              <w:t>2.</w:t>
            </w:r>
            <w:r w:rsidRPr="00735B7C">
              <w:rPr>
                <w:szCs w:val="24"/>
              </w:rPr>
              <w:t xml:space="preserve">Предоставление муниципальной услуги в многофункциональном центре – не предусмотрено. </w:t>
            </w:r>
          </w:p>
        </w:tc>
        <w:tc>
          <w:tcPr>
            <w:tcW w:w="2866" w:type="dxa"/>
            <w:tcBorders>
              <w:top w:val="single" w:sz="6" w:space="0" w:color="000000"/>
              <w:left w:val="single" w:sz="6" w:space="0" w:color="000000"/>
              <w:bottom w:val="single" w:sz="6" w:space="0" w:color="000000"/>
            </w:tcBorders>
            <w:hideMark/>
          </w:tcPr>
          <w:p w14:paraId="3D1A36A1" w14:textId="77777777" w:rsidR="008C0D14" w:rsidRDefault="008C0D14" w:rsidP="00910047">
            <w:pPr>
              <w:spacing w:line="288" w:lineRule="atLeast"/>
              <w:ind w:firstLine="0"/>
              <w:jc w:val="center"/>
              <w:rPr>
                <w:szCs w:val="24"/>
              </w:rPr>
            </w:pPr>
            <w:r w:rsidRPr="00735B7C">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31AE9A5A" w14:textId="77777777" w:rsidR="008C0D14" w:rsidRDefault="008C0D14" w:rsidP="00910047">
            <w:pPr>
              <w:spacing w:line="288" w:lineRule="atLeast"/>
              <w:ind w:firstLine="0"/>
              <w:jc w:val="center"/>
              <w:rPr>
                <w:szCs w:val="24"/>
              </w:rPr>
            </w:pPr>
          </w:p>
          <w:p w14:paraId="12643CB3" w14:textId="77777777" w:rsidR="008C0D14" w:rsidRPr="00735B7C" w:rsidRDefault="008C0D14" w:rsidP="00910047">
            <w:pPr>
              <w:autoSpaceDE w:val="0"/>
              <w:autoSpaceDN w:val="0"/>
              <w:adjustRightInd w:val="0"/>
              <w:ind w:firstLine="0"/>
              <w:jc w:val="center"/>
              <w:rPr>
                <w:szCs w:val="24"/>
              </w:rPr>
            </w:pPr>
            <w:r w:rsidRPr="00735B7C">
              <w:rPr>
                <w:szCs w:val="24"/>
              </w:rPr>
              <w:t>Копии документов, необходимых</w:t>
            </w:r>
          </w:p>
          <w:p w14:paraId="2A7955E0" w14:textId="77777777" w:rsidR="008C0D14" w:rsidRPr="00735B7C" w:rsidRDefault="008C0D14" w:rsidP="00910047">
            <w:pPr>
              <w:autoSpaceDE w:val="0"/>
              <w:autoSpaceDN w:val="0"/>
              <w:adjustRightInd w:val="0"/>
              <w:ind w:firstLine="0"/>
              <w:jc w:val="center"/>
              <w:rPr>
                <w:szCs w:val="24"/>
              </w:rPr>
            </w:pPr>
            <w:r w:rsidRPr="00735B7C">
              <w:rPr>
                <w:szCs w:val="24"/>
              </w:rPr>
              <w:t>для предоставления</w:t>
            </w:r>
          </w:p>
          <w:p w14:paraId="0BE04AB8" w14:textId="77777777" w:rsidR="008C0D14" w:rsidRPr="00735B7C" w:rsidRDefault="008C0D14" w:rsidP="00910047">
            <w:pPr>
              <w:autoSpaceDE w:val="0"/>
              <w:autoSpaceDN w:val="0"/>
              <w:adjustRightInd w:val="0"/>
              <w:ind w:firstLine="0"/>
              <w:jc w:val="center"/>
              <w:rPr>
                <w:szCs w:val="24"/>
              </w:rPr>
            </w:pPr>
            <w:r w:rsidRPr="00735B7C">
              <w:rPr>
                <w:szCs w:val="24"/>
              </w:rPr>
              <w:t>муниципальной услуги,</w:t>
            </w:r>
          </w:p>
          <w:p w14:paraId="369F2E3D" w14:textId="77777777" w:rsidR="008C0D14" w:rsidRPr="00735B7C" w:rsidRDefault="008C0D14" w:rsidP="00910047">
            <w:pPr>
              <w:spacing w:line="288" w:lineRule="atLeast"/>
              <w:ind w:firstLine="0"/>
              <w:jc w:val="center"/>
              <w:rPr>
                <w:szCs w:val="24"/>
              </w:rPr>
            </w:pPr>
            <w:r w:rsidRPr="00735B7C">
              <w:rPr>
                <w:szCs w:val="24"/>
              </w:rPr>
              <w:t>представляются с их подлинниками для сверки</w:t>
            </w:r>
            <w:r>
              <w:rPr>
                <w:szCs w:val="24"/>
              </w:rPr>
              <w:t>.</w:t>
            </w:r>
          </w:p>
        </w:tc>
        <w:tc>
          <w:tcPr>
            <w:tcW w:w="2551" w:type="dxa"/>
            <w:tcBorders>
              <w:top w:val="single" w:sz="6" w:space="0" w:color="000000"/>
              <w:left w:val="single" w:sz="6" w:space="0" w:color="000000"/>
              <w:bottom w:val="single" w:sz="6" w:space="0" w:color="000000"/>
            </w:tcBorders>
          </w:tcPr>
          <w:p w14:paraId="13BDB93F" w14:textId="77777777" w:rsidR="008C0D14" w:rsidRPr="007D2190" w:rsidRDefault="008C0D14" w:rsidP="00910047">
            <w:pPr>
              <w:spacing w:line="288" w:lineRule="atLeast"/>
              <w:ind w:firstLine="0"/>
              <w:rPr>
                <w:szCs w:val="24"/>
              </w:rPr>
            </w:pPr>
            <w:r w:rsidRPr="007D2190">
              <w:rPr>
                <w:szCs w:val="24"/>
              </w:rPr>
              <w:t xml:space="preserve">1. Заявление о выдаче </w:t>
            </w:r>
            <w:r w:rsidRPr="00675D53">
              <w:rPr>
                <w:szCs w:val="24"/>
              </w:rPr>
              <w:t>копи</w:t>
            </w:r>
            <w:r w:rsidRPr="003A3969">
              <w:rPr>
                <w:szCs w:val="24"/>
              </w:rPr>
              <w:t>и</w:t>
            </w:r>
            <w:r w:rsidRPr="007D2190">
              <w:rPr>
                <w:szCs w:val="24"/>
              </w:rPr>
              <w:t xml:space="preserve"> документа, выданного по результату ранее предоставленной муниципальной услуги, содержащее об</w:t>
            </w:r>
            <w:r>
              <w:rPr>
                <w:szCs w:val="24"/>
              </w:rPr>
              <w:t xml:space="preserve">основание необходимости выдачи </w:t>
            </w:r>
            <w:r w:rsidRPr="00675D53">
              <w:rPr>
                <w:szCs w:val="24"/>
              </w:rPr>
              <w:t>копии</w:t>
            </w:r>
            <w:r w:rsidRPr="007D2190">
              <w:rPr>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14:paraId="70786C9E" w14:textId="77777777" w:rsidR="008C0D14" w:rsidRPr="00735B7C" w:rsidRDefault="008C0D14" w:rsidP="00910047">
            <w:pPr>
              <w:spacing w:line="288" w:lineRule="atLeast"/>
              <w:ind w:firstLine="0"/>
              <w:rPr>
                <w:szCs w:val="24"/>
              </w:rPr>
            </w:pPr>
            <w:r w:rsidRPr="007D2190">
              <w:rPr>
                <w:szCs w:val="24"/>
              </w:rPr>
              <w:t>2. Копия документа, удостоверяющего личность заявителя</w:t>
            </w:r>
          </w:p>
        </w:tc>
        <w:tc>
          <w:tcPr>
            <w:tcW w:w="2977" w:type="dxa"/>
            <w:tcBorders>
              <w:top w:val="single" w:sz="6" w:space="0" w:color="000000"/>
              <w:left w:val="single" w:sz="6" w:space="0" w:color="000000"/>
              <w:bottom w:val="single" w:sz="6" w:space="0" w:color="000000"/>
              <w:right w:val="single" w:sz="6" w:space="0" w:color="000000"/>
            </w:tcBorders>
            <w:hideMark/>
          </w:tcPr>
          <w:p w14:paraId="56EBD538" w14:textId="77777777" w:rsidR="008C0D14" w:rsidRPr="00735B7C" w:rsidRDefault="008C0D14" w:rsidP="00910047">
            <w:pPr>
              <w:spacing w:line="288" w:lineRule="atLeast"/>
              <w:ind w:firstLine="0"/>
              <w:jc w:val="center"/>
              <w:rPr>
                <w:szCs w:val="24"/>
              </w:rPr>
            </w:pPr>
            <w:r w:rsidRPr="00735B7C">
              <w:rPr>
                <w:szCs w:val="24"/>
              </w:rPr>
              <w:t>Отсутствуют</w:t>
            </w:r>
          </w:p>
        </w:tc>
      </w:tr>
      <w:tr w:rsidR="008C0D14" w:rsidRPr="00735B7C" w14:paraId="020B364D" w14:textId="77777777" w:rsidTr="00910047">
        <w:trPr>
          <w:jc w:val="center"/>
        </w:trPr>
        <w:tc>
          <w:tcPr>
            <w:tcW w:w="560" w:type="dxa"/>
            <w:tcBorders>
              <w:top w:val="single" w:sz="6" w:space="0" w:color="000000"/>
              <w:left w:val="single" w:sz="6" w:space="0" w:color="000000"/>
              <w:bottom w:val="single" w:sz="6" w:space="0" w:color="000000"/>
            </w:tcBorders>
            <w:hideMark/>
          </w:tcPr>
          <w:p w14:paraId="619E0665" w14:textId="77777777" w:rsidR="008C0D14" w:rsidRPr="00735B7C" w:rsidRDefault="008C0D14" w:rsidP="00910047">
            <w:pPr>
              <w:ind w:firstLine="0"/>
              <w:jc w:val="center"/>
              <w:rPr>
                <w:szCs w:val="24"/>
              </w:rPr>
            </w:pPr>
            <w:r>
              <w:rPr>
                <w:szCs w:val="24"/>
              </w:rPr>
              <w:t>5</w:t>
            </w:r>
            <w:r w:rsidRPr="00735B7C">
              <w:rPr>
                <w:szCs w:val="24"/>
              </w:rPr>
              <w:t xml:space="preserve"> </w:t>
            </w:r>
          </w:p>
        </w:tc>
        <w:tc>
          <w:tcPr>
            <w:tcW w:w="2912" w:type="dxa"/>
            <w:tcBorders>
              <w:top w:val="single" w:sz="6" w:space="0" w:color="000000"/>
              <w:left w:val="single" w:sz="6" w:space="0" w:color="000000"/>
              <w:bottom w:val="single" w:sz="6" w:space="0" w:color="000000"/>
            </w:tcBorders>
            <w:hideMark/>
          </w:tcPr>
          <w:p w14:paraId="06684E5A" w14:textId="77777777" w:rsidR="008C0D14" w:rsidRPr="00735B7C" w:rsidRDefault="008C0D14" w:rsidP="00910047">
            <w:pPr>
              <w:spacing w:line="288" w:lineRule="atLeast"/>
              <w:ind w:firstLine="0"/>
              <w:jc w:val="center"/>
              <w:rPr>
                <w:szCs w:val="24"/>
              </w:rPr>
            </w:pPr>
            <w:r w:rsidRPr="00735B7C">
              <w:rPr>
                <w:szCs w:val="24"/>
              </w:rPr>
              <w:t xml:space="preserve">От имени заявителя могут действовать его </w:t>
            </w:r>
            <w:r w:rsidRPr="00735B7C">
              <w:rPr>
                <w:szCs w:val="24"/>
              </w:rPr>
              <w:lastRenderedPageBreak/>
              <w:t>представители, наделенные соответствующими полномочиями в порядке, 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14:paraId="6A927742" w14:textId="77777777" w:rsidR="008C0D14" w:rsidRPr="00735B7C" w:rsidRDefault="008C0D14" w:rsidP="00910047">
            <w:pPr>
              <w:ind w:firstLine="0"/>
              <w:rPr>
                <w:szCs w:val="24"/>
              </w:rPr>
            </w:pPr>
            <w:r w:rsidRPr="00735B7C">
              <w:rPr>
                <w:szCs w:val="24"/>
              </w:rPr>
              <w:lastRenderedPageBreak/>
              <w:t xml:space="preserve">1. В электронной форме посредством Портала с </w:t>
            </w:r>
            <w:r w:rsidRPr="00735B7C">
              <w:rPr>
                <w:szCs w:val="24"/>
              </w:rPr>
              <w:lastRenderedPageBreak/>
              <w:t xml:space="preserve">заполнением интерактивной формы, подписанной электронной подписью; </w:t>
            </w:r>
          </w:p>
          <w:p w14:paraId="0FF61165" w14:textId="77777777" w:rsidR="008C0D14" w:rsidRDefault="008C0D14" w:rsidP="00910047">
            <w:pPr>
              <w:ind w:firstLine="0"/>
              <w:rPr>
                <w:szCs w:val="24"/>
              </w:rPr>
            </w:pPr>
          </w:p>
          <w:p w14:paraId="6E06112D" w14:textId="77777777" w:rsidR="008C0D14" w:rsidRPr="00735B7C" w:rsidRDefault="008C0D14" w:rsidP="00910047">
            <w:pPr>
              <w:ind w:firstLine="0"/>
              <w:rPr>
                <w:szCs w:val="24"/>
              </w:rPr>
            </w:pPr>
            <w:r w:rsidRPr="00735B7C">
              <w:rPr>
                <w:szCs w:val="24"/>
              </w:rPr>
              <w:t xml:space="preserve">2.Предоставление муниципальной услуги в многофункциональном центре – не предусмотрено. </w:t>
            </w:r>
          </w:p>
        </w:tc>
        <w:tc>
          <w:tcPr>
            <w:tcW w:w="2866" w:type="dxa"/>
            <w:tcBorders>
              <w:top w:val="single" w:sz="6" w:space="0" w:color="000000"/>
              <w:left w:val="single" w:sz="6" w:space="0" w:color="000000"/>
              <w:bottom w:val="single" w:sz="6" w:space="0" w:color="000000"/>
            </w:tcBorders>
            <w:hideMark/>
          </w:tcPr>
          <w:p w14:paraId="79CDE21B" w14:textId="77777777" w:rsidR="008C0D14" w:rsidRDefault="008C0D14" w:rsidP="00910047">
            <w:pPr>
              <w:spacing w:line="288" w:lineRule="atLeast"/>
              <w:ind w:firstLine="0"/>
              <w:jc w:val="center"/>
              <w:rPr>
                <w:szCs w:val="24"/>
              </w:rPr>
            </w:pPr>
            <w:r w:rsidRPr="00735B7C">
              <w:rPr>
                <w:szCs w:val="24"/>
              </w:rPr>
              <w:lastRenderedPageBreak/>
              <w:t xml:space="preserve">Требования к представлению документов </w:t>
            </w:r>
            <w:r w:rsidRPr="00735B7C">
              <w:rPr>
                <w:szCs w:val="24"/>
              </w:rPr>
              <w:lastRenderedPageBreak/>
              <w:t>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Pr>
                <w:szCs w:val="24"/>
              </w:rPr>
              <w:t>.</w:t>
            </w:r>
          </w:p>
          <w:p w14:paraId="6A682243" w14:textId="77777777" w:rsidR="008C0D14" w:rsidRPr="00735B7C" w:rsidRDefault="008C0D14" w:rsidP="00910047">
            <w:pPr>
              <w:autoSpaceDE w:val="0"/>
              <w:autoSpaceDN w:val="0"/>
              <w:adjustRightInd w:val="0"/>
              <w:ind w:firstLine="0"/>
              <w:jc w:val="center"/>
              <w:rPr>
                <w:szCs w:val="24"/>
              </w:rPr>
            </w:pPr>
            <w:r w:rsidRPr="00735B7C">
              <w:rPr>
                <w:szCs w:val="24"/>
              </w:rPr>
              <w:t>Копии документов, необходимых</w:t>
            </w:r>
          </w:p>
          <w:p w14:paraId="37F7594E" w14:textId="77777777" w:rsidR="008C0D14" w:rsidRPr="00735B7C" w:rsidRDefault="008C0D14" w:rsidP="00910047">
            <w:pPr>
              <w:autoSpaceDE w:val="0"/>
              <w:autoSpaceDN w:val="0"/>
              <w:adjustRightInd w:val="0"/>
              <w:ind w:firstLine="0"/>
              <w:jc w:val="center"/>
              <w:rPr>
                <w:szCs w:val="24"/>
              </w:rPr>
            </w:pPr>
            <w:r w:rsidRPr="00735B7C">
              <w:rPr>
                <w:szCs w:val="24"/>
              </w:rPr>
              <w:t>для предоставления</w:t>
            </w:r>
          </w:p>
          <w:p w14:paraId="2729CD92" w14:textId="77777777" w:rsidR="008C0D14" w:rsidRPr="00735B7C" w:rsidRDefault="008C0D14" w:rsidP="00910047">
            <w:pPr>
              <w:autoSpaceDE w:val="0"/>
              <w:autoSpaceDN w:val="0"/>
              <w:adjustRightInd w:val="0"/>
              <w:ind w:firstLine="0"/>
              <w:jc w:val="center"/>
              <w:rPr>
                <w:szCs w:val="24"/>
              </w:rPr>
            </w:pPr>
            <w:r w:rsidRPr="00735B7C">
              <w:rPr>
                <w:szCs w:val="24"/>
              </w:rPr>
              <w:t>муниципальной услуги,</w:t>
            </w:r>
          </w:p>
          <w:p w14:paraId="09C0116A" w14:textId="77777777" w:rsidR="008C0D14" w:rsidRPr="00735B7C" w:rsidRDefault="008C0D14" w:rsidP="00910047">
            <w:pPr>
              <w:spacing w:line="288" w:lineRule="atLeast"/>
              <w:ind w:firstLine="0"/>
              <w:jc w:val="center"/>
              <w:rPr>
                <w:szCs w:val="24"/>
              </w:rPr>
            </w:pPr>
            <w:r w:rsidRPr="00735B7C">
              <w:rPr>
                <w:szCs w:val="24"/>
              </w:rPr>
              <w:t>представляются с их подлинниками для сверки</w:t>
            </w:r>
            <w:r>
              <w:rPr>
                <w:szCs w:val="24"/>
              </w:rPr>
              <w:t>.</w:t>
            </w:r>
          </w:p>
        </w:tc>
        <w:tc>
          <w:tcPr>
            <w:tcW w:w="2551" w:type="dxa"/>
            <w:tcBorders>
              <w:top w:val="single" w:sz="6" w:space="0" w:color="000000"/>
              <w:left w:val="single" w:sz="6" w:space="0" w:color="000000"/>
              <w:bottom w:val="single" w:sz="6" w:space="0" w:color="000000"/>
            </w:tcBorders>
          </w:tcPr>
          <w:p w14:paraId="2868CBE7" w14:textId="77777777" w:rsidR="008C0D14" w:rsidRPr="00735B7C" w:rsidRDefault="008C0D14" w:rsidP="00910047">
            <w:pPr>
              <w:autoSpaceDE w:val="0"/>
              <w:autoSpaceDN w:val="0"/>
              <w:adjustRightInd w:val="0"/>
              <w:ind w:firstLine="0"/>
              <w:rPr>
                <w:rFonts w:eastAsiaTheme="minorHAnsi"/>
                <w:szCs w:val="24"/>
              </w:rPr>
            </w:pPr>
            <w:r>
              <w:rPr>
                <w:rFonts w:eastAsiaTheme="minorHAnsi"/>
                <w:szCs w:val="24"/>
              </w:rPr>
              <w:lastRenderedPageBreak/>
              <w:t>1.</w:t>
            </w:r>
            <w:r w:rsidRPr="00735B7C">
              <w:rPr>
                <w:rFonts w:eastAsiaTheme="minorHAnsi"/>
                <w:szCs w:val="24"/>
              </w:rPr>
              <w:t>Документы и (или)</w:t>
            </w:r>
            <w:r>
              <w:rPr>
                <w:rFonts w:eastAsiaTheme="minorHAnsi"/>
                <w:szCs w:val="24"/>
              </w:rPr>
              <w:t xml:space="preserve"> </w:t>
            </w:r>
            <w:r w:rsidRPr="00735B7C">
              <w:rPr>
                <w:rFonts w:eastAsiaTheme="minorHAnsi"/>
                <w:szCs w:val="24"/>
              </w:rPr>
              <w:t>информация</w:t>
            </w:r>
            <w:r>
              <w:rPr>
                <w:rFonts w:eastAsiaTheme="minorHAnsi"/>
                <w:szCs w:val="24"/>
              </w:rPr>
              <w:t xml:space="preserve"> </w:t>
            </w:r>
            <w:r w:rsidRPr="00735B7C">
              <w:rPr>
                <w:rFonts w:eastAsiaTheme="minorHAnsi"/>
                <w:szCs w:val="24"/>
              </w:rPr>
              <w:lastRenderedPageBreak/>
              <w:t>представляются в</w:t>
            </w:r>
          </w:p>
          <w:p w14:paraId="57631FD4" w14:textId="77777777" w:rsidR="008C0D14" w:rsidRPr="00735B7C" w:rsidRDefault="008C0D14" w:rsidP="00910047">
            <w:pPr>
              <w:autoSpaceDE w:val="0"/>
              <w:autoSpaceDN w:val="0"/>
              <w:adjustRightInd w:val="0"/>
              <w:ind w:firstLine="0"/>
              <w:rPr>
                <w:rFonts w:eastAsiaTheme="minorHAnsi"/>
                <w:szCs w:val="24"/>
              </w:rPr>
            </w:pPr>
            <w:r w:rsidRPr="00735B7C">
              <w:rPr>
                <w:rFonts w:eastAsiaTheme="minorHAnsi"/>
                <w:szCs w:val="24"/>
              </w:rPr>
              <w:t>зависимости от</w:t>
            </w:r>
          </w:p>
          <w:p w14:paraId="10C8E9BA" w14:textId="77777777" w:rsidR="008C0D14" w:rsidRPr="00735B7C" w:rsidRDefault="008C0D14" w:rsidP="00910047">
            <w:pPr>
              <w:autoSpaceDE w:val="0"/>
              <w:autoSpaceDN w:val="0"/>
              <w:adjustRightInd w:val="0"/>
              <w:ind w:firstLine="0"/>
              <w:rPr>
                <w:rFonts w:eastAsiaTheme="minorHAnsi"/>
                <w:szCs w:val="24"/>
              </w:rPr>
            </w:pPr>
            <w:r w:rsidRPr="00735B7C">
              <w:rPr>
                <w:rFonts w:eastAsiaTheme="minorHAnsi"/>
                <w:szCs w:val="24"/>
              </w:rPr>
              <w:t>идентификаторов</w:t>
            </w:r>
          </w:p>
          <w:p w14:paraId="06BB32A8" w14:textId="77777777" w:rsidR="008C0D14" w:rsidRPr="00735B7C" w:rsidRDefault="008C0D14" w:rsidP="00910047">
            <w:pPr>
              <w:autoSpaceDE w:val="0"/>
              <w:autoSpaceDN w:val="0"/>
              <w:adjustRightInd w:val="0"/>
              <w:ind w:firstLine="0"/>
              <w:rPr>
                <w:rFonts w:eastAsiaTheme="minorHAnsi"/>
                <w:szCs w:val="24"/>
              </w:rPr>
            </w:pPr>
            <w:r w:rsidRPr="00735B7C">
              <w:rPr>
                <w:rFonts w:eastAsiaTheme="minorHAnsi"/>
                <w:szCs w:val="24"/>
              </w:rPr>
              <w:t>категории (признаков)</w:t>
            </w:r>
          </w:p>
          <w:p w14:paraId="5692FF57" w14:textId="77777777" w:rsidR="008C0D14" w:rsidRPr="00735B7C" w:rsidRDefault="008C0D14" w:rsidP="00910047">
            <w:pPr>
              <w:autoSpaceDE w:val="0"/>
              <w:autoSpaceDN w:val="0"/>
              <w:adjustRightInd w:val="0"/>
              <w:ind w:firstLine="0"/>
              <w:rPr>
                <w:rFonts w:eastAsiaTheme="minorHAnsi"/>
                <w:szCs w:val="24"/>
              </w:rPr>
            </w:pPr>
            <w:r w:rsidRPr="00735B7C">
              <w:rPr>
                <w:rFonts w:eastAsiaTheme="minorHAnsi"/>
                <w:szCs w:val="24"/>
              </w:rPr>
              <w:t>заявителей, чьи интересы</w:t>
            </w:r>
          </w:p>
          <w:p w14:paraId="605AA22B" w14:textId="77777777" w:rsidR="008C0D14" w:rsidRDefault="008C0D14" w:rsidP="00910047">
            <w:pPr>
              <w:autoSpaceDE w:val="0"/>
              <w:autoSpaceDN w:val="0"/>
              <w:adjustRightInd w:val="0"/>
              <w:ind w:firstLine="0"/>
              <w:rPr>
                <w:rFonts w:eastAsiaTheme="minorHAnsi"/>
                <w:szCs w:val="24"/>
              </w:rPr>
            </w:pPr>
            <w:r w:rsidRPr="00735B7C">
              <w:rPr>
                <w:rFonts w:eastAsiaTheme="minorHAnsi"/>
                <w:szCs w:val="24"/>
              </w:rPr>
              <w:t>представляет</w:t>
            </w:r>
            <w:r>
              <w:rPr>
                <w:rFonts w:eastAsiaTheme="minorHAnsi"/>
                <w:szCs w:val="24"/>
              </w:rPr>
              <w:t xml:space="preserve"> </w:t>
            </w:r>
            <w:r w:rsidRPr="00735B7C">
              <w:rPr>
                <w:rFonts w:eastAsiaTheme="minorHAnsi"/>
                <w:szCs w:val="24"/>
              </w:rPr>
              <w:t>уполномоченное лицо</w:t>
            </w:r>
            <w:r>
              <w:rPr>
                <w:rFonts w:eastAsiaTheme="minorHAnsi"/>
                <w:szCs w:val="24"/>
              </w:rPr>
              <w:t>.</w:t>
            </w:r>
          </w:p>
          <w:p w14:paraId="100C253D" w14:textId="77777777" w:rsidR="008C0D14" w:rsidRPr="00735B7C" w:rsidRDefault="008C0D14" w:rsidP="00910047">
            <w:pPr>
              <w:ind w:firstLine="0"/>
              <w:rPr>
                <w:szCs w:val="24"/>
              </w:rPr>
            </w:pPr>
            <w:r>
              <w:rPr>
                <w:rFonts w:eastAsiaTheme="minorHAnsi"/>
                <w:szCs w:val="24"/>
              </w:rPr>
              <w:t>2.</w:t>
            </w:r>
            <w:r w:rsidRPr="007D2190">
              <w:rPr>
                <w:szCs w:val="24"/>
              </w:rPr>
              <w:t xml:space="preserve"> </w:t>
            </w:r>
            <w:r w:rsidRPr="00620B21">
              <w:rPr>
                <w:szCs w:val="2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977" w:type="dxa"/>
            <w:tcBorders>
              <w:top w:val="single" w:sz="6" w:space="0" w:color="000000"/>
              <w:left w:val="single" w:sz="6" w:space="0" w:color="000000"/>
              <w:bottom w:val="single" w:sz="6" w:space="0" w:color="000000"/>
              <w:right w:val="single" w:sz="6" w:space="0" w:color="000000"/>
            </w:tcBorders>
            <w:hideMark/>
          </w:tcPr>
          <w:p w14:paraId="3CFD51ED" w14:textId="77777777" w:rsidR="008C0D14" w:rsidRPr="00735B7C" w:rsidRDefault="008C0D14" w:rsidP="00910047">
            <w:pPr>
              <w:spacing w:line="288" w:lineRule="atLeast"/>
              <w:ind w:firstLine="0"/>
              <w:jc w:val="center"/>
              <w:rPr>
                <w:szCs w:val="24"/>
              </w:rPr>
            </w:pPr>
            <w:r w:rsidRPr="00735B7C">
              <w:rPr>
                <w:szCs w:val="24"/>
              </w:rPr>
              <w:lastRenderedPageBreak/>
              <w:t xml:space="preserve">Документы и (или) информация </w:t>
            </w:r>
            <w:r w:rsidRPr="00735B7C">
              <w:rPr>
                <w:szCs w:val="24"/>
              </w:rPr>
              <w:lastRenderedPageBreak/>
              <w:t>предоставляются в зависимости</w:t>
            </w:r>
          </w:p>
          <w:p w14:paraId="5D3CD6D9" w14:textId="77777777" w:rsidR="008C0D14" w:rsidRPr="00735B7C" w:rsidRDefault="008C0D14" w:rsidP="00910047">
            <w:pPr>
              <w:spacing w:line="288" w:lineRule="atLeast"/>
              <w:ind w:firstLine="0"/>
              <w:jc w:val="center"/>
              <w:rPr>
                <w:szCs w:val="24"/>
              </w:rPr>
            </w:pPr>
            <w:r w:rsidRPr="00735B7C">
              <w:rPr>
                <w:szCs w:val="24"/>
              </w:rPr>
              <w:t>от идентификаторов категории (признаков) заявителей, чьи интересы представляет уполномоченное лицо.</w:t>
            </w:r>
          </w:p>
        </w:tc>
      </w:tr>
    </w:tbl>
    <w:p w14:paraId="032ED7EE" w14:textId="77777777" w:rsidR="008C0D14" w:rsidRPr="00735B7C" w:rsidRDefault="008C0D14" w:rsidP="00910047">
      <w:pPr>
        <w:autoSpaceDE w:val="0"/>
        <w:autoSpaceDN w:val="0"/>
        <w:adjustRightInd w:val="0"/>
        <w:ind w:firstLine="0"/>
        <w:jc w:val="center"/>
        <w:rPr>
          <w:b/>
          <w:bCs/>
          <w:szCs w:val="24"/>
        </w:rPr>
      </w:pPr>
    </w:p>
    <w:p w14:paraId="371E8288" w14:textId="77777777" w:rsidR="008C0D14" w:rsidRDefault="008C0D14" w:rsidP="00910047">
      <w:pPr>
        <w:ind w:firstLine="0"/>
        <w:jc w:val="center"/>
        <w:rPr>
          <w:rFonts w:eastAsia="Times New Roman"/>
          <w:szCs w:val="24"/>
        </w:rPr>
      </w:pPr>
    </w:p>
    <w:p w14:paraId="2882674E" w14:textId="77777777" w:rsidR="008C0D14" w:rsidRDefault="008C0D14" w:rsidP="00910047">
      <w:pPr>
        <w:ind w:firstLine="0"/>
        <w:jc w:val="center"/>
        <w:rPr>
          <w:rFonts w:eastAsia="Times New Roman"/>
          <w:szCs w:val="24"/>
        </w:rPr>
      </w:pPr>
    </w:p>
    <w:p w14:paraId="2DC1ED9C" w14:textId="77777777" w:rsidR="008C0D14" w:rsidRDefault="008C0D14" w:rsidP="00910047">
      <w:pPr>
        <w:ind w:firstLine="0"/>
        <w:jc w:val="center"/>
        <w:rPr>
          <w:rFonts w:eastAsia="Times New Roman"/>
          <w:szCs w:val="24"/>
        </w:rPr>
      </w:pPr>
    </w:p>
    <w:p w14:paraId="03C53E16" w14:textId="77777777" w:rsidR="008C0D14" w:rsidRDefault="008C0D14" w:rsidP="00910047">
      <w:pPr>
        <w:ind w:firstLine="0"/>
        <w:jc w:val="center"/>
        <w:rPr>
          <w:rFonts w:eastAsia="Times New Roman"/>
          <w:szCs w:val="24"/>
        </w:rPr>
      </w:pPr>
    </w:p>
    <w:p w14:paraId="40EB7F40" w14:textId="77777777" w:rsidR="008C0D14" w:rsidRDefault="008C0D14" w:rsidP="00910047">
      <w:pPr>
        <w:ind w:firstLine="0"/>
        <w:jc w:val="center"/>
        <w:rPr>
          <w:rFonts w:eastAsia="Times New Roman"/>
          <w:szCs w:val="24"/>
        </w:rPr>
      </w:pPr>
    </w:p>
    <w:p w14:paraId="257D8900" w14:textId="77777777" w:rsidR="008C0D14" w:rsidRDefault="008C0D14" w:rsidP="00910047">
      <w:pPr>
        <w:ind w:firstLine="0"/>
        <w:jc w:val="center"/>
        <w:rPr>
          <w:rFonts w:eastAsia="Times New Roman"/>
          <w:szCs w:val="24"/>
        </w:rPr>
      </w:pPr>
    </w:p>
    <w:p w14:paraId="5BFD9B2B" w14:textId="77777777" w:rsidR="008C0D14" w:rsidRDefault="008C0D14" w:rsidP="00910047">
      <w:pPr>
        <w:ind w:firstLine="0"/>
        <w:jc w:val="center"/>
        <w:rPr>
          <w:rFonts w:eastAsia="Times New Roman"/>
          <w:szCs w:val="24"/>
        </w:rPr>
      </w:pPr>
    </w:p>
    <w:p w14:paraId="2B36961E" w14:textId="77777777" w:rsidR="008C0D14" w:rsidRDefault="008C0D14" w:rsidP="00910047">
      <w:pPr>
        <w:ind w:firstLine="0"/>
        <w:jc w:val="center"/>
        <w:rPr>
          <w:rFonts w:eastAsia="Times New Roman"/>
          <w:szCs w:val="24"/>
        </w:rPr>
      </w:pPr>
    </w:p>
    <w:p w14:paraId="6829BA0A" w14:textId="77777777" w:rsidR="008C0D14" w:rsidRDefault="008C0D14" w:rsidP="00910047">
      <w:pPr>
        <w:ind w:firstLine="0"/>
        <w:jc w:val="center"/>
        <w:rPr>
          <w:rFonts w:eastAsia="Times New Roman"/>
          <w:szCs w:val="24"/>
        </w:rPr>
      </w:pPr>
    </w:p>
    <w:p w14:paraId="23D2F3DE" w14:textId="77777777" w:rsidR="008C0D14" w:rsidRDefault="008C0D14" w:rsidP="00910047">
      <w:pPr>
        <w:ind w:firstLine="0"/>
        <w:jc w:val="center"/>
        <w:rPr>
          <w:rFonts w:eastAsia="Times New Roman"/>
          <w:szCs w:val="24"/>
        </w:rPr>
      </w:pPr>
    </w:p>
    <w:p w14:paraId="6EE24424" w14:textId="77777777" w:rsidR="008C0D14" w:rsidRDefault="008C0D14" w:rsidP="00910047">
      <w:pPr>
        <w:ind w:firstLine="0"/>
        <w:jc w:val="center"/>
        <w:rPr>
          <w:rFonts w:eastAsia="Times New Roman"/>
          <w:szCs w:val="24"/>
        </w:rPr>
      </w:pPr>
    </w:p>
    <w:p w14:paraId="795D17A1" w14:textId="77777777" w:rsidR="008C0D14" w:rsidRDefault="008C0D14" w:rsidP="00910047">
      <w:pPr>
        <w:ind w:firstLine="0"/>
        <w:jc w:val="center"/>
        <w:rPr>
          <w:rFonts w:eastAsia="Times New Roman"/>
          <w:szCs w:val="24"/>
        </w:rPr>
      </w:pPr>
      <w:r>
        <w:rPr>
          <w:rFonts w:eastAsia="Times New Roman"/>
          <w:szCs w:val="24"/>
        </w:rPr>
        <w:t>________________________________________________________________</w:t>
      </w:r>
    </w:p>
    <w:p w14:paraId="3D3F9BAF" w14:textId="77777777" w:rsidR="008C0D14" w:rsidRDefault="008C0D14" w:rsidP="00CB79A7">
      <w:pPr>
        <w:ind w:firstLine="0"/>
        <w:sectPr w:rsidR="008C0D14" w:rsidSect="00910047">
          <w:pgSz w:w="16838" w:h="11906" w:orient="landscape"/>
          <w:pgMar w:top="851" w:right="709" w:bottom="851" w:left="851" w:header="709" w:footer="720" w:gutter="0"/>
          <w:cols w:space="720"/>
          <w:titlePg/>
          <w:docGrid w:linePitch="360"/>
        </w:sectPr>
      </w:pPr>
    </w:p>
    <w:p w14:paraId="7BED27FF" w14:textId="77777777" w:rsidR="008C0D14" w:rsidRPr="00125749" w:rsidRDefault="008C0D14" w:rsidP="008C0D14">
      <w:pPr>
        <w:pStyle w:val="ConsPlusNormal1"/>
        <w:jc w:val="right"/>
        <w:outlineLvl w:val="1"/>
        <w:rPr>
          <w:szCs w:val="24"/>
        </w:rPr>
      </w:pPr>
      <w:r w:rsidRPr="00125749">
        <w:rPr>
          <w:szCs w:val="24"/>
        </w:rPr>
        <w:lastRenderedPageBreak/>
        <w:t>Приложение 4</w:t>
      </w:r>
    </w:p>
    <w:p w14:paraId="542460CA" w14:textId="77777777" w:rsidR="008C0D14" w:rsidRPr="00125749" w:rsidRDefault="008C0D14" w:rsidP="008C0D14">
      <w:pPr>
        <w:jc w:val="right"/>
        <w:rPr>
          <w:bCs/>
          <w:szCs w:val="24"/>
        </w:rPr>
      </w:pPr>
      <w:r w:rsidRPr="00125749">
        <w:rPr>
          <w:bCs/>
          <w:szCs w:val="24"/>
        </w:rPr>
        <w:t>к Административному регламенту</w:t>
      </w:r>
    </w:p>
    <w:p w14:paraId="12A208AA" w14:textId="77777777" w:rsidR="008C0D14" w:rsidRPr="00125749" w:rsidRDefault="008C0D14" w:rsidP="008C0D14">
      <w:pPr>
        <w:jc w:val="right"/>
        <w:rPr>
          <w:szCs w:val="24"/>
        </w:rPr>
      </w:pPr>
      <w:r w:rsidRPr="00125749">
        <w:rPr>
          <w:szCs w:val="24"/>
        </w:rPr>
        <w:t>предоставления муниципальной услуги</w:t>
      </w:r>
    </w:p>
    <w:p w14:paraId="6D332F15" w14:textId="77777777" w:rsidR="008C0D14" w:rsidRPr="00125749" w:rsidRDefault="008C0D14" w:rsidP="008C0D14">
      <w:pPr>
        <w:jc w:val="right"/>
        <w:rPr>
          <w:bCs/>
          <w:szCs w:val="24"/>
        </w:rPr>
      </w:pPr>
      <w:r w:rsidRPr="00125749">
        <w:rPr>
          <w:szCs w:val="24"/>
        </w:rPr>
        <w:t xml:space="preserve"> «</w:t>
      </w:r>
      <w:r w:rsidRPr="00125749">
        <w:rPr>
          <w:rFonts w:eastAsia="Times New Roman"/>
          <w:szCs w:val="24"/>
        </w:rPr>
        <w:t>Выдача разрешения на ввод объекта в эксплуатацию</w:t>
      </w:r>
      <w:r w:rsidRPr="00125749">
        <w:rPr>
          <w:bCs/>
          <w:szCs w:val="24"/>
        </w:rPr>
        <w:t>»</w:t>
      </w:r>
    </w:p>
    <w:p w14:paraId="5FA223DA" w14:textId="77777777" w:rsidR="008C0D14" w:rsidRPr="00125749" w:rsidRDefault="008C0D14" w:rsidP="008C0D14">
      <w:pPr>
        <w:jc w:val="right"/>
        <w:rPr>
          <w:szCs w:val="24"/>
        </w:rPr>
      </w:pPr>
    </w:p>
    <w:p w14:paraId="6A463956" w14:textId="77777777" w:rsidR="008C0D14" w:rsidRPr="00125749" w:rsidRDefault="008C0D14" w:rsidP="008C0D14">
      <w:pPr>
        <w:pStyle w:val="ConsPlusNormal1"/>
        <w:jc w:val="right"/>
        <w:outlineLvl w:val="1"/>
        <w:rPr>
          <w:szCs w:val="24"/>
        </w:rPr>
      </w:pPr>
    </w:p>
    <w:p w14:paraId="23127B99" w14:textId="77777777" w:rsidR="008C0D14" w:rsidRPr="00125749" w:rsidRDefault="008C0D14" w:rsidP="00910047">
      <w:pPr>
        <w:ind w:firstLine="0"/>
        <w:jc w:val="center"/>
        <w:rPr>
          <w:b/>
          <w:szCs w:val="24"/>
        </w:rPr>
      </w:pPr>
      <w:r w:rsidRPr="00125749">
        <w:rPr>
          <w:b/>
          <w:szCs w:val="24"/>
        </w:rPr>
        <w:t>Исчерпывающий перечень</w:t>
      </w:r>
    </w:p>
    <w:p w14:paraId="171C70E1" w14:textId="77777777" w:rsidR="008C0D14" w:rsidRPr="00125749" w:rsidRDefault="008C0D14" w:rsidP="00910047">
      <w:pPr>
        <w:ind w:firstLine="0"/>
        <w:jc w:val="center"/>
        <w:rPr>
          <w:b/>
          <w:szCs w:val="24"/>
        </w:rPr>
      </w:pPr>
      <w:r w:rsidRPr="00125749">
        <w:rPr>
          <w:b/>
          <w:szCs w:val="24"/>
        </w:rPr>
        <w:t>оснований для отказа в приёме запроса о предоставлении муниципальной услуги и документов,</w:t>
      </w:r>
    </w:p>
    <w:p w14:paraId="3923287A" w14:textId="77777777" w:rsidR="008C0D14" w:rsidRPr="00125749" w:rsidRDefault="008C0D14" w:rsidP="00910047">
      <w:pPr>
        <w:ind w:firstLine="0"/>
        <w:jc w:val="center"/>
        <w:rPr>
          <w:b/>
          <w:szCs w:val="24"/>
        </w:rPr>
      </w:pPr>
      <w:r w:rsidRPr="00125749">
        <w:rPr>
          <w:b/>
          <w:szCs w:val="24"/>
        </w:rPr>
        <w:t>необходимых для предоставления муниципальной услуги, оснований для приостановления</w:t>
      </w:r>
    </w:p>
    <w:p w14:paraId="14D4A7C4" w14:textId="77777777" w:rsidR="008C0D14" w:rsidRPr="00125749" w:rsidRDefault="008C0D14" w:rsidP="00910047">
      <w:pPr>
        <w:ind w:firstLine="0"/>
        <w:jc w:val="center"/>
        <w:rPr>
          <w:b/>
          <w:szCs w:val="24"/>
        </w:rPr>
      </w:pPr>
      <w:r w:rsidRPr="00125749">
        <w:rPr>
          <w:b/>
          <w:szCs w:val="24"/>
        </w:rPr>
        <w:t>предоставления муниципальной услуги или отказа в предоставлении муниципальной услуги</w:t>
      </w:r>
    </w:p>
    <w:p w14:paraId="3D34BCB5" w14:textId="77777777" w:rsidR="008C0D14" w:rsidRPr="00125749" w:rsidRDefault="008C0D14" w:rsidP="008C0D14">
      <w:pPr>
        <w:pStyle w:val="ConsPlusNormal1"/>
        <w:jc w:val="right"/>
        <w:outlineLvl w:val="1"/>
        <w:rPr>
          <w:szCs w:val="24"/>
        </w:rPr>
      </w:pPr>
    </w:p>
    <w:tbl>
      <w:tblPr>
        <w:tblW w:w="14565" w:type="dxa"/>
        <w:jc w:val="center"/>
        <w:tblCellMar>
          <w:left w:w="0" w:type="dxa"/>
          <w:right w:w="0" w:type="dxa"/>
        </w:tblCellMar>
        <w:tblLook w:val="04A0" w:firstRow="1" w:lastRow="0" w:firstColumn="1" w:lastColumn="0" w:noHBand="0" w:noVBand="1"/>
      </w:tblPr>
      <w:tblGrid>
        <w:gridCol w:w="339"/>
        <w:gridCol w:w="3227"/>
        <w:gridCol w:w="3945"/>
        <w:gridCol w:w="2699"/>
        <w:gridCol w:w="4355"/>
      </w:tblGrid>
      <w:tr w:rsidR="008C0D14" w:rsidRPr="00125749" w14:paraId="0B00A6AF" w14:textId="77777777" w:rsidTr="00910047">
        <w:trPr>
          <w:jc w:val="center"/>
        </w:trPr>
        <w:tc>
          <w:tcPr>
            <w:tcW w:w="0" w:type="auto"/>
            <w:tcBorders>
              <w:top w:val="single" w:sz="6" w:space="0" w:color="000000"/>
              <w:left w:val="single" w:sz="6" w:space="0" w:color="000000"/>
              <w:bottom w:val="single" w:sz="6" w:space="0" w:color="000000"/>
            </w:tcBorders>
            <w:hideMark/>
          </w:tcPr>
          <w:p w14:paraId="2B382F91" w14:textId="77777777" w:rsidR="008C0D14" w:rsidRPr="00125749" w:rsidRDefault="008C0D14" w:rsidP="00910047">
            <w:pPr>
              <w:ind w:firstLine="0"/>
              <w:jc w:val="center"/>
              <w:rPr>
                <w:szCs w:val="24"/>
              </w:rPr>
            </w:pPr>
            <w:r w:rsidRPr="00125749">
              <w:rPr>
                <w:szCs w:val="24"/>
              </w:rPr>
              <w:t xml:space="preserve">N </w:t>
            </w:r>
          </w:p>
          <w:p w14:paraId="25858FEA" w14:textId="77777777" w:rsidR="008C0D14" w:rsidRPr="00125749" w:rsidRDefault="008C0D14" w:rsidP="00910047">
            <w:pPr>
              <w:ind w:firstLine="0"/>
              <w:jc w:val="center"/>
              <w:rPr>
                <w:szCs w:val="24"/>
              </w:rPr>
            </w:pPr>
            <w:r w:rsidRPr="00125749">
              <w:rPr>
                <w:szCs w:val="24"/>
              </w:rPr>
              <w:t xml:space="preserve">п/п </w:t>
            </w:r>
          </w:p>
        </w:tc>
        <w:tc>
          <w:tcPr>
            <w:tcW w:w="0" w:type="auto"/>
            <w:tcBorders>
              <w:top w:val="single" w:sz="6" w:space="0" w:color="000000"/>
              <w:left w:val="single" w:sz="6" w:space="0" w:color="000000"/>
              <w:bottom w:val="single" w:sz="6" w:space="0" w:color="000000"/>
            </w:tcBorders>
            <w:vAlign w:val="center"/>
            <w:hideMark/>
          </w:tcPr>
          <w:p w14:paraId="0FEECD5E" w14:textId="77777777" w:rsidR="008C0D14" w:rsidRPr="00125749" w:rsidRDefault="008C0D14" w:rsidP="00910047">
            <w:pPr>
              <w:ind w:firstLine="0"/>
              <w:jc w:val="center"/>
              <w:rPr>
                <w:szCs w:val="24"/>
              </w:rPr>
            </w:pPr>
            <w:r w:rsidRPr="00125749">
              <w:rPr>
                <w:szCs w:val="24"/>
              </w:rPr>
              <w:t xml:space="preserve">Идентификатор категории (признаков) заявителей </w:t>
            </w:r>
          </w:p>
        </w:tc>
        <w:tc>
          <w:tcPr>
            <w:tcW w:w="0" w:type="auto"/>
            <w:tcBorders>
              <w:top w:val="single" w:sz="6" w:space="0" w:color="000000"/>
              <w:left w:val="single" w:sz="6" w:space="0" w:color="000000"/>
              <w:bottom w:val="single" w:sz="6" w:space="0" w:color="000000"/>
            </w:tcBorders>
            <w:vAlign w:val="center"/>
            <w:hideMark/>
          </w:tcPr>
          <w:p w14:paraId="57493BF4" w14:textId="77777777" w:rsidR="008C0D14" w:rsidRPr="00125749" w:rsidRDefault="008C0D14" w:rsidP="00910047">
            <w:pPr>
              <w:ind w:firstLine="0"/>
              <w:jc w:val="center"/>
              <w:rPr>
                <w:szCs w:val="24"/>
              </w:rPr>
            </w:pPr>
            <w:r w:rsidRPr="00125749">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0" w:type="auto"/>
            <w:tcBorders>
              <w:top w:val="single" w:sz="6" w:space="0" w:color="000000"/>
              <w:left w:val="single" w:sz="6" w:space="0" w:color="000000"/>
              <w:bottom w:val="single" w:sz="6" w:space="0" w:color="000000"/>
            </w:tcBorders>
            <w:vAlign w:val="center"/>
            <w:hideMark/>
          </w:tcPr>
          <w:p w14:paraId="2F8DF14F" w14:textId="77777777" w:rsidR="008C0D14" w:rsidRPr="00125749" w:rsidRDefault="008C0D14" w:rsidP="00910047">
            <w:pPr>
              <w:ind w:firstLine="0"/>
              <w:jc w:val="center"/>
              <w:rPr>
                <w:szCs w:val="24"/>
              </w:rPr>
            </w:pPr>
            <w:r w:rsidRPr="00125749">
              <w:rPr>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2C3A" w14:textId="77777777" w:rsidR="008C0D14" w:rsidRPr="00125749" w:rsidRDefault="008C0D14" w:rsidP="00910047">
            <w:pPr>
              <w:ind w:firstLine="0"/>
              <w:jc w:val="center"/>
              <w:rPr>
                <w:szCs w:val="24"/>
              </w:rPr>
            </w:pPr>
            <w:r w:rsidRPr="00125749">
              <w:rPr>
                <w:szCs w:val="24"/>
              </w:rPr>
              <w:t xml:space="preserve">Перечень оснований для отказа в предоставлении муниципальной услуги </w:t>
            </w:r>
          </w:p>
        </w:tc>
      </w:tr>
      <w:tr w:rsidR="008C0D14" w:rsidRPr="00125749" w14:paraId="124F0979" w14:textId="77777777" w:rsidTr="00910047">
        <w:trPr>
          <w:jc w:val="center"/>
        </w:trPr>
        <w:tc>
          <w:tcPr>
            <w:tcW w:w="0" w:type="auto"/>
            <w:tcBorders>
              <w:top w:val="single" w:sz="6" w:space="0" w:color="000000"/>
              <w:left w:val="single" w:sz="6" w:space="0" w:color="000000"/>
              <w:bottom w:val="single" w:sz="6" w:space="0" w:color="000000"/>
            </w:tcBorders>
          </w:tcPr>
          <w:p w14:paraId="3307338F" w14:textId="77777777" w:rsidR="008C0D14" w:rsidRPr="00125749" w:rsidRDefault="008C0D14" w:rsidP="00910047">
            <w:pPr>
              <w:ind w:firstLine="0"/>
              <w:jc w:val="center"/>
              <w:rPr>
                <w:szCs w:val="24"/>
              </w:rPr>
            </w:pPr>
            <w:r w:rsidRPr="00125749">
              <w:rPr>
                <w:szCs w:val="24"/>
              </w:rPr>
              <w:t>1.</w:t>
            </w:r>
          </w:p>
        </w:tc>
        <w:tc>
          <w:tcPr>
            <w:tcW w:w="0" w:type="auto"/>
            <w:tcBorders>
              <w:top w:val="single" w:sz="6" w:space="0" w:color="000000"/>
              <w:left w:val="single" w:sz="6" w:space="0" w:color="000000"/>
              <w:bottom w:val="single" w:sz="6" w:space="0" w:color="000000"/>
            </w:tcBorders>
            <w:vAlign w:val="center"/>
          </w:tcPr>
          <w:p w14:paraId="3651C054" w14:textId="77777777" w:rsidR="008C0D14" w:rsidRPr="00125749" w:rsidRDefault="008C0D14" w:rsidP="00910047">
            <w:pPr>
              <w:ind w:firstLine="0"/>
              <w:jc w:val="center"/>
              <w:rPr>
                <w:szCs w:val="24"/>
              </w:rPr>
            </w:pPr>
            <w:r w:rsidRPr="00125749">
              <w:rPr>
                <w:szCs w:val="24"/>
              </w:rPr>
              <w:t>2.</w:t>
            </w:r>
          </w:p>
        </w:tc>
        <w:tc>
          <w:tcPr>
            <w:tcW w:w="0" w:type="auto"/>
            <w:tcBorders>
              <w:top w:val="single" w:sz="6" w:space="0" w:color="000000"/>
              <w:left w:val="single" w:sz="6" w:space="0" w:color="000000"/>
              <w:bottom w:val="single" w:sz="6" w:space="0" w:color="000000"/>
            </w:tcBorders>
            <w:vAlign w:val="center"/>
          </w:tcPr>
          <w:p w14:paraId="794C2603" w14:textId="77777777" w:rsidR="008C0D14" w:rsidRPr="00125749" w:rsidRDefault="008C0D14" w:rsidP="00910047">
            <w:pPr>
              <w:ind w:firstLine="0"/>
              <w:jc w:val="center"/>
              <w:rPr>
                <w:szCs w:val="24"/>
              </w:rPr>
            </w:pPr>
            <w:r w:rsidRPr="00125749">
              <w:rPr>
                <w:szCs w:val="24"/>
              </w:rPr>
              <w:t>3.</w:t>
            </w:r>
          </w:p>
        </w:tc>
        <w:tc>
          <w:tcPr>
            <w:tcW w:w="0" w:type="auto"/>
            <w:tcBorders>
              <w:top w:val="single" w:sz="6" w:space="0" w:color="000000"/>
              <w:left w:val="single" w:sz="6" w:space="0" w:color="000000"/>
              <w:bottom w:val="single" w:sz="6" w:space="0" w:color="000000"/>
            </w:tcBorders>
            <w:vAlign w:val="center"/>
          </w:tcPr>
          <w:p w14:paraId="795B3693" w14:textId="77777777" w:rsidR="008C0D14" w:rsidRPr="00125749" w:rsidRDefault="008C0D14" w:rsidP="00910047">
            <w:pPr>
              <w:ind w:firstLine="0"/>
              <w:jc w:val="center"/>
              <w:rPr>
                <w:szCs w:val="24"/>
              </w:rPr>
            </w:pPr>
            <w:r w:rsidRPr="00125749">
              <w:rPr>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3B499E6A" w14:textId="77777777" w:rsidR="008C0D14" w:rsidRPr="00125749" w:rsidRDefault="008C0D14" w:rsidP="00910047">
            <w:pPr>
              <w:ind w:firstLine="0"/>
              <w:jc w:val="center"/>
              <w:rPr>
                <w:szCs w:val="24"/>
              </w:rPr>
            </w:pPr>
            <w:r w:rsidRPr="00125749">
              <w:rPr>
                <w:szCs w:val="24"/>
              </w:rPr>
              <w:t>5.</w:t>
            </w:r>
          </w:p>
        </w:tc>
      </w:tr>
      <w:tr w:rsidR="008C0D14" w:rsidRPr="00125749" w14:paraId="171695AE" w14:textId="77777777" w:rsidTr="00910047">
        <w:trPr>
          <w:jc w:val="center"/>
        </w:trPr>
        <w:tc>
          <w:tcPr>
            <w:tcW w:w="0" w:type="auto"/>
            <w:tcBorders>
              <w:top w:val="single" w:sz="6" w:space="0" w:color="000000"/>
              <w:left w:val="single" w:sz="6" w:space="0" w:color="000000"/>
              <w:bottom w:val="single" w:sz="6" w:space="0" w:color="000000"/>
            </w:tcBorders>
            <w:hideMark/>
          </w:tcPr>
          <w:p w14:paraId="7D2B2CF0" w14:textId="77777777" w:rsidR="008C0D14" w:rsidRPr="00125749" w:rsidRDefault="008C0D14" w:rsidP="00910047">
            <w:pPr>
              <w:ind w:firstLine="0"/>
              <w:jc w:val="center"/>
              <w:rPr>
                <w:szCs w:val="24"/>
              </w:rPr>
            </w:pPr>
            <w:r w:rsidRPr="00125749">
              <w:rPr>
                <w:szCs w:val="24"/>
              </w:rPr>
              <w:t xml:space="preserve">1 </w:t>
            </w:r>
          </w:p>
          <w:p w14:paraId="7C67E60D" w14:textId="77777777" w:rsidR="008C0D14" w:rsidRPr="00125749" w:rsidRDefault="008C0D14" w:rsidP="00910047">
            <w:pPr>
              <w:ind w:firstLine="0"/>
              <w:jc w:val="center"/>
              <w:rPr>
                <w:szCs w:val="24"/>
              </w:rPr>
            </w:pP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38F16C18" w14:textId="77777777" w:rsidR="008C0D14" w:rsidRPr="00125749" w:rsidRDefault="008C0D14" w:rsidP="00910047">
            <w:pPr>
              <w:spacing w:line="288" w:lineRule="atLeast"/>
              <w:ind w:firstLine="0"/>
              <w:jc w:val="center"/>
              <w:rPr>
                <w:szCs w:val="24"/>
              </w:rPr>
            </w:pPr>
            <w:r w:rsidRPr="00512D31">
              <w:rPr>
                <w:rFonts w:eastAsia="Times New Roman"/>
                <w:color w:val="34343C"/>
                <w:szCs w:val="24"/>
              </w:rPr>
              <w:t xml:space="preserve">Физические и юридические лица при подаче заявления о </w:t>
            </w:r>
            <w:r w:rsidRPr="00B61BBA">
              <w:rPr>
                <w:color w:val="000000"/>
                <w:szCs w:val="24"/>
              </w:rPr>
              <w:t xml:space="preserve"> </w:t>
            </w:r>
            <w:r>
              <w:rPr>
                <w:rFonts w:eastAsia="Times New Roman"/>
                <w:szCs w:val="24"/>
              </w:rPr>
              <w:t xml:space="preserve">выдаче разрешения на ввод объекта в эксплуатацию </w:t>
            </w:r>
            <w:proofErr w:type="gramStart"/>
            <w:r>
              <w:rPr>
                <w:rFonts w:eastAsia="Times New Roman"/>
                <w:szCs w:val="24"/>
              </w:rPr>
              <w:t xml:space="preserve">( </w:t>
            </w:r>
            <w:proofErr w:type="gramEnd"/>
            <w:r>
              <w:rPr>
                <w:rFonts w:eastAsia="Times New Roman"/>
                <w:szCs w:val="24"/>
              </w:rPr>
              <w:t>в том числе на отдельные этапы строительства, реконструкции объекта капитального строительства)</w:t>
            </w:r>
          </w:p>
        </w:tc>
        <w:tc>
          <w:tcPr>
            <w:tcW w:w="0" w:type="auto"/>
            <w:tcBorders>
              <w:top w:val="single" w:sz="6" w:space="0" w:color="000000"/>
              <w:left w:val="single" w:sz="6" w:space="0" w:color="000000"/>
              <w:bottom w:val="single" w:sz="6" w:space="0" w:color="000000"/>
            </w:tcBorders>
          </w:tcPr>
          <w:p w14:paraId="20CCB9CD" w14:textId="77777777" w:rsidR="008C0D14" w:rsidRPr="00B73079" w:rsidRDefault="008C0D14" w:rsidP="00910047">
            <w:pPr>
              <w:ind w:firstLine="0"/>
              <w:rPr>
                <w:rFonts w:eastAsia="Times New Roman"/>
              </w:rPr>
            </w:pPr>
            <w:r w:rsidRPr="00B73079">
              <w:rPr>
                <w:rFonts w:eastAsia="Times New Roman"/>
              </w:rPr>
              <w:t>1</w:t>
            </w:r>
            <w:r>
              <w:rPr>
                <w:rFonts w:eastAsia="Times New Roman"/>
              </w:rPr>
              <w:t>.</w:t>
            </w:r>
            <w:r w:rsidRPr="00B73079">
              <w:rPr>
                <w:rFonts w:eastAsia="Times New Roman"/>
              </w:rPr>
              <w:t xml:space="preserve"> </w:t>
            </w:r>
            <w:r>
              <w:rPr>
                <w:rFonts w:eastAsia="Times New Roman"/>
              </w:rPr>
              <w:t>З</w:t>
            </w:r>
            <w:r w:rsidRPr="0053678D">
              <w:rPr>
                <w:szCs w:val="24"/>
              </w:rPr>
              <w:t>аявление представлено в орган местного самоуправления, в полномочия которых не входит предоставление услуги</w:t>
            </w:r>
            <w:r w:rsidRPr="00B73079">
              <w:rPr>
                <w:rFonts w:eastAsia="Times New Roman"/>
              </w:rPr>
              <w:t>;</w:t>
            </w:r>
          </w:p>
          <w:p w14:paraId="6900A238" w14:textId="77777777" w:rsidR="008C0D14" w:rsidRPr="00B73079" w:rsidRDefault="008C0D14" w:rsidP="00910047">
            <w:pPr>
              <w:ind w:firstLine="0"/>
              <w:rPr>
                <w:rFonts w:eastAsia="Times New Roman"/>
              </w:rPr>
            </w:pPr>
            <w:r w:rsidRPr="00B73079">
              <w:rPr>
                <w:rFonts w:eastAsia="Times New Roman"/>
              </w:rPr>
              <w:t>2</w:t>
            </w:r>
            <w:r>
              <w:rPr>
                <w:rFonts w:eastAsia="Times New Roman"/>
              </w:rPr>
              <w:t>. Н</w:t>
            </w:r>
            <w:r w:rsidRPr="0053678D">
              <w:rPr>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eastAsia="Times New Roman"/>
              </w:rPr>
              <w:t>;</w:t>
            </w:r>
          </w:p>
          <w:p w14:paraId="585C39C0" w14:textId="77777777" w:rsidR="008C0D14" w:rsidRPr="00B73079" w:rsidRDefault="008C0D14" w:rsidP="00910047">
            <w:pPr>
              <w:ind w:firstLine="0"/>
              <w:rPr>
                <w:rFonts w:eastAsia="Times New Roman"/>
              </w:rPr>
            </w:pPr>
            <w:r w:rsidRPr="00B73079">
              <w:rPr>
                <w:rFonts w:eastAsia="Times New Roman"/>
              </w:rPr>
              <w:t>3</w:t>
            </w:r>
            <w:r>
              <w:rPr>
                <w:rFonts w:eastAsia="Times New Roman"/>
              </w:rPr>
              <w:t>.</w:t>
            </w:r>
            <w:r w:rsidRPr="00B73079">
              <w:rPr>
                <w:rFonts w:eastAsia="Times New Roman"/>
              </w:rPr>
              <w:t xml:space="preserve"> </w:t>
            </w:r>
            <w:r>
              <w:rPr>
                <w:rFonts w:eastAsia="Times New Roman"/>
              </w:rPr>
              <w:t>П</w:t>
            </w:r>
            <w:r w:rsidRPr="00D95FB8">
              <w:rPr>
                <w:szCs w:val="24"/>
              </w:rPr>
              <w:t>редоставление неполного комплекта документов, необходимого для предоставления муниципальной услуги</w:t>
            </w:r>
            <w:r w:rsidRPr="00B73079">
              <w:rPr>
                <w:rFonts w:eastAsia="Times New Roman"/>
              </w:rPr>
              <w:t>;</w:t>
            </w:r>
          </w:p>
          <w:p w14:paraId="65205ACE" w14:textId="77777777" w:rsidR="008C0D14" w:rsidRDefault="008C0D14" w:rsidP="00910047">
            <w:pPr>
              <w:ind w:firstLine="0"/>
              <w:rPr>
                <w:szCs w:val="24"/>
              </w:rPr>
            </w:pPr>
            <w:r w:rsidRPr="00B73079">
              <w:rPr>
                <w:rFonts w:eastAsia="Times New Roman"/>
              </w:rPr>
              <w:t>4</w:t>
            </w:r>
            <w:r>
              <w:rPr>
                <w:rFonts w:eastAsia="Times New Roman"/>
              </w:rPr>
              <w:t>.</w:t>
            </w:r>
            <w:r w:rsidRPr="00B73079">
              <w:rPr>
                <w:rFonts w:eastAsia="Times New Roman"/>
              </w:rPr>
              <w:t xml:space="preserve"> </w:t>
            </w:r>
            <w:r>
              <w:rPr>
                <w:rFonts w:eastAsia="Times New Roman"/>
              </w:rPr>
              <w:t>П</w:t>
            </w:r>
            <w:r w:rsidRPr="0053678D">
              <w:rPr>
                <w:szCs w:val="24"/>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sidRPr="0053678D">
              <w:rPr>
                <w:szCs w:val="24"/>
              </w:rPr>
              <w:lastRenderedPageBreak/>
              <w:t>указанным лицом)</w:t>
            </w:r>
          </w:p>
          <w:p w14:paraId="25488BCC" w14:textId="77777777" w:rsidR="008C0D14" w:rsidRPr="00B73079" w:rsidRDefault="008C0D14" w:rsidP="00910047">
            <w:pPr>
              <w:ind w:firstLine="0"/>
              <w:rPr>
                <w:rFonts w:eastAsia="Times New Roman"/>
              </w:rPr>
            </w:pPr>
            <w:r w:rsidRPr="00B73079">
              <w:rPr>
                <w:rFonts w:eastAsia="Times New Roman"/>
              </w:rPr>
              <w:t>5</w:t>
            </w:r>
            <w:r>
              <w:rPr>
                <w:rFonts w:eastAsia="Times New Roman"/>
              </w:rPr>
              <w:t>.</w:t>
            </w:r>
            <w:r w:rsidRPr="00B73079">
              <w:rPr>
                <w:rFonts w:eastAsia="Times New Roman"/>
              </w:rPr>
              <w:t xml:space="preserve"> </w:t>
            </w:r>
            <w:r>
              <w:rPr>
                <w:rFonts w:eastAsia="Times New Roman"/>
              </w:rPr>
              <w:t>П</w:t>
            </w:r>
            <w:r w:rsidRPr="0053678D">
              <w:rPr>
                <w:szCs w:val="24"/>
              </w:rPr>
              <w:t>редставленные документы содержат подчистки и исправления текста</w:t>
            </w:r>
            <w:r w:rsidRPr="00B73079">
              <w:rPr>
                <w:rFonts w:eastAsia="Times New Roman"/>
              </w:rPr>
              <w:t>;</w:t>
            </w:r>
          </w:p>
          <w:p w14:paraId="6B27C75B" w14:textId="77777777" w:rsidR="008C0D14" w:rsidRPr="00B73079" w:rsidRDefault="008C0D14" w:rsidP="00910047">
            <w:pPr>
              <w:ind w:firstLine="0"/>
              <w:rPr>
                <w:rFonts w:eastAsia="Times New Roman"/>
              </w:rPr>
            </w:pPr>
            <w:r w:rsidRPr="00B73079">
              <w:rPr>
                <w:rFonts w:eastAsia="Times New Roman"/>
              </w:rPr>
              <w:t>6</w:t>
            </w:r>
            <w:r>
              <w:rPr>
                <w:rFonts w:eastAsia="Times New Roman"/>
              </w:rPr>
              <w:t>.</w:t>
            </w:r>
            <w:r w:rsidRPr="0053678D">
              <w:rPr>
                <w:szCs w:val="24"/>
              </w:rPr>
              <w:t xml:space="preserve"> </w:t>
            </w:r>
            <w:r>
              <w:rPr>
                <w:szCs w:val="24"/>
              </w:rPr>
              <w:t>П</w:t>
            </w:r>
            <w:r w:rsidRPr="0053678D">
              <w:rPr>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eastAsia="Times New Roman"/>
              </w:rPr>
              <w:t>;</w:t>
            </w:r>
          </w:p>
          <w:p w14:paraId="7017DB60" w14:textId="3B7EF0B0" w:rsidR="008C0D14" w:rsidRPr="009219D1" w:rsidRDefault="008C0D14" w:rsidP="00910047">
            <w:pPr>
              <w:pStyle w:val="ConsPlusNormal"/>
              <w:jc w:val="both"/>
              <w:rPr>
                <w:rFonts w:ascii="Times New Roman" w:hAnsi="Times New Roman" w:cs="Times New Roman"/>
                <w:sz w:val="24"/>
                <w:szCs w:val="24"/>
              </w:rPr>
            </w:pPr>
            <w:r>
              <w:rPr>
                <w:rFonts w:ascii="Times New Roman" w:eastAsia="Times New Roman" w:hAnsi="Times New Roman" w:cs="Times New Roman"/>
                <w:sz w:val="24"/>
              </w:rPr>
              <w:t>7.</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В</w:t>
            </w:r>
            <w:r w:rsidRPr="0053678D">
              <w:rPr>
                <w:rFonts w:ascii="Times New Roman" w:hAnsi="Times New Roman" w:cs="Times New Roman"/>
                <w:sz w:val="24"/>
                <w:szCs w:val="24"/>
              </w:rPr>
              <w:t xml:space="preserve">ыявлено несоблюдение установленных </w:t>
            </w:r>
            <w:r w:rsidRPr="0053678D">
              <w:rPr>
                <w:rFonts w:ascii="Times New Roman" w:hAnsi="Times New Roman" w:cs="Times New Roman"/>
                <w:color w:val="0000FF"/>
                <w:sz w:val="24"/>
                <w:szCs w:val="24"/>
              </w:rPr>
              <w:t>статьей 11</w:t>
            </w:r>
            <w:r w:rsidRPr="0053678D">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rFonts w:ascii="Times New Roman" w:hAnsi="Times New Roman" w:cs="Times New Roman"/>
                <w:sz w:val="24"/>
                <w:szCs w:val="24"/>
              </w:rPr>
              <w:t>.</w:t>
            </w:r>
          </w:p>
          <w:p w14:paraId="5E47F2AD" w14:textId="77777777" w:rsidR="008C0D14" w:rsidRPr="002C0EEE" w:rsidRDefault="008C0D14" w:rsidP="00910047">
            <w:pPr>
              <w:ind w:firstLine="0"/>
              <w:rPr>
                <w:rFonts w:eastAsia="Times New Roman"/>
              </w:rPr>
            </w:pPr>
            <w:r>
              <w:rPr>
                <w:rFonts w:eastAsia="Times New Roman"/>
              </w:rPr>
              <w:t xml:space="preserve"> .</w:t>
            </w:r>
          </w:p>
        </w:tc>
        <w:tc>
          <w:tcPr>
            <w:tcW w:w="0" w:type="auto"/>
            <w:tcBorders>
              <w:top w:val="single" w:sz="6" w:space="0" w:color="000000"/>
              <w:left w:val="single" w:sz="6" w:space="0" w:color="000000"/>
              <w:bottom w:val="single" w:sz="6" w:space="0" w:color="000000"/>
            </w:tcBorders>
            <w:hideMark/>
          </w:tcPr>
          <w:p w14:paraId="0935B9FB" w14:textId="77777777" w:rsidR="008C0D14" w:rsidRPr="00125749" w:rsidRDefault="008C0D14" w:rsidP="00910047">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14:paraId="6D2C9192" w14:textId="313B4C38" w:rsidR="008C0D14" w:rsidRPr="002C0EEE" w:rsidRDefault="008C0D14" w:rsidP="00910047">
            <w:pPr>
              <w:pStyle w:val="ConsPlusNormal1"/>
              <w:numPr>
                <w:ilvl w:val="0"/>
                <w:numId w:val="27"/>
              </w:numPr>
              <w:adjustRightInd w:val="0"/>
              <w:ind w:left="69" w:firstLine="0"/>
              <w:jc w:val="both"/>
            </w:pPr>
            <w:r w:rsidRPr="002C0EEE">
              <w:rPr>
                <w:szCs w:val="24"/>
              </w:rPr>
              <w:t xml:space="preserve">Отсутствие документов, указанных в </w:t>
            </w:r>
            <w:r w:rsidRPr="002C0EEE">
              <w:rPr>
                <w:color w:val="0000FF"/>
                <w:szCs w:val="24"/>
              </w:rPr>
              <w:t>частях 3</w:t>
            </w:r>
            <w:r w:rsidRPr="002C0EEE">
              <w:rPr>
                <w:szCs w:val="24"/>
              </w:rPr>
              <w:t xml:space="preserve"> и </w:t>
            </w:r>
            <w:r w:rsidRPr="002C0EEE">
              <w:rPr>
                <w:color w:val="0000FF"/>
                <w:szCs w:val="24"/>
              </w:rPr>
              <w:t>4</w:t>
            </w:r>
            <w:r w:rsidRPr="002C0EEE">
              <w:rPr>
                <w:szCs w:val="24"/>
              </w:rPr>
              <w:t xml:space="preserve"> </w:t>
            </w:r>
            <w:r w:rsidRPr="002C0EEE">
              <w:t>статьи 55 Градостроительного кодекса Российской Федерации</w:t>
            </w:r>
            <w:r w:rsidRPr="002C0EEE">
              <w:rPr>
                <w:szCs w:val="24"/>
              </w:rPr>
              <w:t>;</w:t>
            </w:r>
          </w:p>
          <w:p w14:paraId="61D98180" w14:textId="77777777" w:rsidR="008C0D14" w:rsidRDefault="008C0D14" w:rsidP="00910047">
            <w:pPr>
              <w:pStyle w:val="ConsPlusNormal1"/>
              <w:numPr>
                <w:ilvl w:val="0"/>
                <w:numId w:val="27"/>
              </w:numPr>
              <w:adjustRightInd w:val="0"/>
              <w:ind w:left="69" w:firstLine="0"/>
              <w:jc w:val="both"/>
            </w:pPr>
            <w:r w:rsidRPr="005218C6">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5218C6">
              <w:lastRenderedPageBreak/>
              <w:t>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04A0841" w14:textId="43920E35" w:rsidR="008C0D14" w:rsidRPr="005218C6" w:rsidRDefault="008C0D14" w:rsidP="00910047">
            <w:pPr>
              <w:pStyle w:val="ConsPlusNormal1"/>
              <w:numPr>
                <w:ilvl w:val="0"/>
                <w:numId w:val="27"/>
              </w:numPr>
              <w:adjustRightInd w:val="0"/>
              <w:ind w:left="69" w:firstLine="0"/>
              <w:jc w:val="both"/>
              <w:rPr>
                <w:szCs w:val="24"/>
              </w:rPr>
            </w:pPr>
            <w:r w:rsidRPr="005218C6">
              <w:t xml:space="preserve"> Н</w:t>
            </w:r>
            <w:r w:rsidRPr="005218C6">
              <w:rPr>
                <w:szCs w:val="24"/>
              </w:rPr>
              <w:t xml:space="preserve">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5218C6">
              <w:t>частью 6.2 статьи 55 Градостроительного кодекса Российской Федерации;</w:t>
            </w:r>
          </w:p>
          <w:p w14:paraId="632B9002" w14:textId="49C2F2F6" w:rsidR="008C0D14" w:rsidRPr="005218C6" w:rsidRDefault="008C0D14" w:rsidP="00910047">
            <w:pPr>
              <w:pStyle w:val="ConsPlusNormal1"/>
              <w:numPr>
                <w:ilvl w:val="0"/>
                <w:numId w:val="27"/>
              </w:numPr>
              <w:adjustRightInd w:val="0"/>
              <w:ind w:left="69" w:firstLine="0"/>
              <w:jc w:val="both"/>
            </w:pPr>
            <w:r w:rsidRPr="005218C6">
              <w:rPr>
                <w:szCs w:val="24"/>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p>
          <w:p w14:paraId="19409A3C" w14:textId="5B93E342" w:rsidR="008C0D14" w:rsidRDefault="008C0D14" w:rsidP="00910047">
            <w:pPr>
              <w:pStyle w:val="ConsPlusNormal1"/>
              <w:numPr>
                <w:ilvl w:val="0"/>
                <w:numId w:val="27"/>
              </w:numPr>
              <w:adjustRightInd w:val="0"/>
              <w:ind w:left="69" w:firstLine="0"/>
              <w:jc w:val="both"/>
            </w:pPr>
            <w:proofErr w:type="gramStart"/>
            <w:r w:rsidRPr="005218C6">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w:t>
            </w:r>
            <w:r w:rsidRPr="005218C6">
              <w:lastRenderedPageBreak/>
              <w:t>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5218C6">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t>;</w:t>
            </w:r>
          </w:p>
          <w:p w14:paraId="5E69ACC9" w14:textId="77777777" w:rsidR="008C0D14" w:rsidRPr="00427BF6" w:rsidRDefault="008C0D14" w:rsidP="00910047">
            <w:pPr>
              <w:pStyle w:val="ConsPlusNormal1"/>
              <w:numPr>
                <w:ilvl w:val="0"/>
                <w:numId w:val="27"/>
              </w:numPr>
              <w:adjustRightInd w:val="0"/>
              <w:ind w:left="69" w:firstLine="0"/>
              <w:jc w:val="both"/>
              <w:rPr>
                <w:szCs w:val="24"/>
              </w:rPr>
            </w:pPr>
            <w:r w:rsidRPr="00D95FB8">
              <w:rPr>
                <w:szCs w:val="24"/>
              </w:rPr>
              <w:t>Непредставления документов, необходимых для предоставления муниципальной услуги, обязанность по представлению которых возложена на заявителя</w:t>
            </w:r>
            <w:r>
              <w:rPr>
                <w:szCs w:val="24"/>
              </w:rPr>
              <w:t>.</w:t>
            </w:r>
          </w:p>
        </w:tc>
      </w:tr>
      <w:tr w:rsidR="008C0D14" w:rsidRPr="00125749" w14:paraId="64DA2461" w14:textId="77777777" w:rsidTr="00910047">
        <w:trPr>
          <w:jc w:val="center"/>
        </w:trPr>
        <w:tc>
          <w:tcPr>
            <w:tcW w:w="0" w:type="auto"/>
            <w:tcBorders>
              <w:top w:val="single" w:sz="6" w:space="0" w:color="000000"/>
              <w:left w:val="single" w:sz="6" w:space="0" w:color="000000"/>
              <w:bottom w:val="single" w:sz="6" w:space="0" w:color="000000"/>
            </w:tcBorders>
          </w:tcPr>
          <w:p w14:paraId="5878F4F3" w14:textId="77777777" w:rsidR="008C0D14" w:rsidRPr="00125749" w:rsidRDefault="008C0D14" w:rsidP="00910047">
            <w:pPr>
              <w:ind w:firstLine="0"/>
              <w:jc w:val="center"/>
              <w:rPr>
                <w:szCs w:val="24"/>
              </w:rPr>
            </w:pPr>
            <w:r>
              <w:rPr>
                <w:szCs w:val="24"/>
              </w:rPr>
              <w:lastRenderedPageBreak/>
              <w:t>2.</w:t>
            </w:r>
          </w:p>
        </w:tc>
        <w:tc>
          <w:tcPr>
            <w:tcW w:w="0" w:type="auto"/>
            <w:tcBorders>
              <w:top w:val="single" w:sz="6" w:space="0" w:color="000000"/>
              <w:left w:val="single" w:sz="6" w:space="0" w:color="000000"/>
              <w:bottom w:val="single" w:sz="6" w:space="0" w:color="000000"/>
            </w:tcBorders>
          </w:tcPr>
          <w:p w14:paraId="3359E5B8" w14:textId="77777777" w:rsidR="008C0D14" w:rsidRPr="00F028DA" w:rsidRDefault="008C0D14" w:rsidP="00910047">
            <w:pPr>
              <w:spacing w:line="288" w:lineRule="atLeast"/>
              <w:ind w:firstLine="0"/>
              <w:jc w:val="center"/>
              <w:rPr>
                <w:szCs w:val="24"/>
              </w:rPr>
            </w:pPr>
            <w:r w:rsidRPr="00512D31">
              <w:rPr>
                <w:rFonts w:eastAsia="Times New Roman"/>
                <w:color w:val="34343C"/>
                <w:szCs w:val="24"/>
              </w:rPr>
              <w:t xml:space="preserve">Физические и юридические лица при подаче заявления о </w:t>
            </w:r>
            <w:r w:rsidRPr="00A7651D">
              <w:rPr>
                <w:rFonts w:eastAsia="Times New Roman"/>
                <w:szCs w:val="24"/>
              </w:rPr>
              <w:t>внесени</w:t>
            </w:r>
            <w:r>
              <w:rPr>
                <w:rFonts w:eastAsia="Times New Roman"/>
                <w:szCs w:val="24"/>
              </w:rPr>
              <w:t>и</w:t>
            </w:r>
            <w:r w:rsidRPr="00A7651D">
              <w:rPr>
                <w:rFonts w:eastAsia="Times New Roman"/>
                <w:szCs w:val="24"/>
              </w:rPr>
              <w:t xml:space="preserve"> изменений в разрешение на ввод объекта в эксплуатацию</w:t>
            </w:r>
            <w:r>
              <w:rPr>
                <w:rFonts w:eastAsia="Times New Roman"/>
                <w:szCs w:val="24"/>
              </w:rPr>
              <w:t>.)</w:t>
            </w:r>
          </w:p>
        </w:tc>
        <w:tc>
          <w:tcPr>
            <w:tcW w:w="0" w:type="auto"/>
            <w:tcBorders>
              <w:top w:val="single" w:sz="6" w:space="0" w:color="000000"/>
              <w:left w:val="single" w:sz="6" w:space="0" w:color="000000"/>
              <w:bottom w:val="single" w:sz="6" w:space="0" w:color="000000"/>
            </w:tcBorders>
          </w:tcPr>
          <w:p w14:paraId="1ACE9CB6" w14:textId="77777777" w:rsidR="008C0D14" w:rsidRPr="00B73079" w:rsidRDefault="008C0D14" w:rsidP="00910047">
            <w:pPr>
              <w:ind w:firstLine="0"/>
              <w:rPr>
                <w:rFonts w:eastAsia="Times New Roman"/>
              </w:rPr>
            </w:pPr>
            <w:r w:rsidRPr="00B73079">
              <w:rPr>
                <w:rFonts w:eastAsia="Times New Roman"/>
              </w:rPr>
              <w:t>1</w:t>
            </w:r>
            <w:r>
              <w:rPr>
                <w:rFonts w:eastAsia="Times New Roman"/>
              </w:rPr>
              <w:t>.</w:t>
            </w:r>
            <w:r w:rsidRPr="00B73079">
              <w:rPr>
                <w:rFonts w:eastAsia="Times New Roman"/>
              </w:rPr>
              <w:t xml:space="preserve"> </w:t>
            </w:r>
            <w:r>
              <w:rPr>
                <w:rFonts w:eastAsia="Times New Roman"/>
              </w:rPr>
              <w:t>З</w:t>
            </w:r>
            <w:r w:rsidRPr="0053678D">
              <w:rPr>
                <w:szCs w:val="24"/>
              </w:rPr>
              <w:t>аявление представлено в орган местного самоуправления, в полномочия которых не входит предоставление услуги</w:t>
            </w:r>
            <w:r w:rsidRPr="00B73079">
              <w:rPr>
                <w:rFonts w:eastAsia="Times New Roman"/>
              </w:rPr>
              <w:t>;</w:t>
            </w:r>
          </w:p>
          <w:p w14:paraId="035EB5EE" w14:textId="77777777" w:rsidR="008C0D14" w:rsidRPr="00B73079" w:rsidRDefault="008C0D14" w:rsidP="00910047">
            <w:pPr>
              <w:ind w:firstLine="0"/>
              <w:rPr>
                <w:rFonts w:eastAsia="Times New Roman"/>
              </w:rPr>
            </w:pPr>
            <w:r w:rsidRPr="00B73079">
              <w:rPr>
                <w:rFonts w:eastAsia="Times New Roman"/>
              </w:rPr>
              <w:t>2</w:t>
            </w:r>
            <w:r>
              <w:rPr>
                <w:rFonts w:eastAsia="Times New Roman"/>
              </w:rPr>
              <w:t>. Н</w:t>
            </w:r>
            <w:r w:rsidRPr="0053678D">
              <w:rPr>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eastAsia="Times New Roman"/>
              </w:rPr>
              <w:t>;</w:t>
            </w:r>
          </w:p>
          <w:p w14:paraId="63762DB2" w14:textId="77777777" w:rsidR="008C0D14" w:rsidRPr="00B73079" w:rsidRDefault="008C0D14" w:rsidP="00910047">
            <w:pPr>
              <w:ind w:firstLine="0"/>
              <w:rPr>
                <w:rFonts w:eastAsia="Times New Roman"/>
              </w:rPr>
            </w:pPr>
            <w:r w:rsidRPr="00B73079">
              <w:rPr>
                <w:rFonts w:eastAsia="Times New Roman"/>
              </w:rPr>
              <w:t>3</w:t>
            </w:r>
            <w:r>
              <w:rPr>
                <w:rFonts w:eastAsia="Times New Roman"/>
              </w:rPr>
              <w:t>.</w:t>
            </w:r>
            <w:r w:rsidRPr="00B73079">
              <w:rPr>
                <w:rFonts w:eastAsia="Times New Roman"/>
              </w:rPr>
              <w:t xml:space="preserve"> </w:t>
            </w:r>
            <w:r>
              <w:rPr>
                <w:rFonts w:eastAsia="Times New Roman"/>
              </w:rPr>
              <w:t>П</w:t>
            </w:r>
            <w:r w:rsidRPr="00D95FB8">
              <w:rPr>
                <w:szCs w:val="24"/>
              </w:rPr>
              <w:t>редоставление неполного комплекта документов, необходимого для предоставления муниципальной услуги</w:t>
            </w:r>
            <w:r w:rsidRPr="00B73079">
              <w:rPr>
                <w:rFonts w:eastAsia="Times New Roman"/>
              </w:rPr>
              <w:t>;</w:t>
            </w:r>
          </w:p>
          <w:p w14:paraId="47C3F562" w14:textId="77777777" w:rsidR="008C0D14" w:rsidRDefault="008C0D14" w:rsidP="00910047">
            <w:pPr>
              <w:ind w:firstLine="0"/>
              <w:rPr>
                <w:szCs w:val="24"/>
              </w:rPr>
            </w:pPr>
            <w:r w:rsidRPr="00B73079">
              <w:rPr>
                <w:rFonts w:eastAsia="Times New Roman"/>
              </w:rPr>
              <w:t>4</w:t>
            </w:r>
            <w:r>
              <w:rPr>
                <w:rFonts w:eastAsia="Times New Roman"/>
              </w:rPr>
              <w:t>.</w:t>
            </w:r>
            <w:r w:rsidRPr="00B73079">
              <w:rPr>
                <w:rFonts w:eastAsia="Times New Roman"/>
              </w:rPr>
              <w:t xml:space="preserve"> </w:t>
            </w:r>
            <w:r>
              <w:rPr>
                <w:rFonts w:eastAsia="Times New Roman"/>
              </w:rPr>
              <w:t>П</w:t>
            </w:r>
            <w:r w:rsidRPr="0053678D">
              <w:rPr>
                <w:szCs w:val="24"/>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sidRPr="0053678D">
              <w:rPr>
                <w:szCs w:val="24"/>
              </w:rPr>
              <w:lastRenderedPageBreak/>
              <w:t>указанным лицом)</w:t>
            </w:r>
            <w:r>
              <w:rPr>
                <w:szCs w:val="24"/>
              </w:rPr>
              <w:t>;</w:t>
            </w:r>
          </w:p>
          <w:p w14:paraId="43A983C6" w14:textId="77777777" w:rsidR="008C0D14" w:rsidRPr="00B73079" w:rsidRDefault="008C0D14" w:rsidP="00910047">
            <w:pPr>
              <w:ind w:firstLine="0"/>
              <w:rPr>
                <w:rFonts w:eastAsia="Times New Roman"/>
              </w:rPr>
            </w:pPr>
            <w:r w:rsidRPr="00B73079">
              <w:rPr>
                <w:rFonts w:eastAsia="Times New Roman"/>
              </w:rPr>
              <w:t>5</w:t>
            </w:r>
            <w:r>
              <w:rPr>
                <w:rFonts w:eastAsia="Times New Roman"/>
              </w:rPr>
              <w:t>.</w:t>
            </w:r>
            <w:r w:rsidRPr="00B73079">
              <w:rPr>
                <w:rFonts w:eastAsia="Times New Roman"/>
              </w:rPr>
              <w:t xml:space="preserve"> </w:t>
            </w:r>
            <w:r>
              <w:rPr>
                <w:rFonts w:eastAsia="Times New Roman"/>
              </w:rPr>
              <w:t>П</w:t>
            </w:r>
            <w:r w:rsidRPr="0053678D">
              <w:rPr>
                <w:szCs w:val="24"/>
              </w:rPr>
              <w:t>редставленные документы содержат подчистки и исправления текста</w:t>
            </w:r>
            <w:r w:rsidRPr="00B73079">
              <w:rPr>
                <w:rFonts w:eastAsia="Times New Roman"/>
              </w:rPr>
              <w:t>;</w:t>
            </w:r>
          </w:p>
          <w:p w14:paraId="59310E3B" w14:textId="77777777" w:rsidR="008C0D14" w:rsidRPr="00B73079" w:rsidRDefault="008C0D14" w:rsidP="00910047">
            <w:pPr>
              <w:ind w:firstLine="0"/>
              <w:rPr>
                <w:rFonts w:eastAsia="Times New Roman"/>
              </w:rPr>
            </w:pPr>
            <w:r w:rsidRPr="00B73079">
              <w:rPr>
                <w:rFonts w:eastAsia="Times New Roman"/>
              </w:rPr>
              <w:t>6</w:t>
            </w:r>
            <w:r>
              <w:rPr>
                <w:rFonts w:eastAsia="Times New Roman"/>
              </w:rPr>
              <w:t>.</w:t>
            </w:r>
            <w:r w:rsidRPr="0053678D">
              <w:rPr>
                <w:szCs w:val="24"/>
              </w:rPr>
              <w:t xml:space="preserve"> </w:t>
            </w:r>
            <w:r>
              <w:rPr>
                <w:szCs w:val="24"/>
              </w:rPr>
              <w:t>П</w:t>
            </w:r>
            <w:r w:rsidRPr="0053678D">
              <w:rPr>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eastAsia="Times New Roman"/>
              </w:rPr>
              <w:t>;</w:t>
            </w:r>
          </w:p>
          <w:p w14:paraId="49FBDC54" w14:textId="1992B9E3" w:rsidR="008C0D14" w:rsidRPr="00125749" w:rsidRDefault="008C0D14" w:rsidP="00910047">
            <w:pPr>
              <w:pStyle w:val="ConsPlusNormal1"/>
              <w:jc w:val="both"/>
              <w:rPr>
                <w:szCs w:val="24"/>
              </w:rPr>
            </w:pPr>
            <w:r>
              <w:t>7.</w:t>
            </w:r>
            <w:r w:rsidRPr="00B73079">
              <w:t xml:space="preserve"> </w:t>
            </w:r>
            <w:r>
              <w:t>В</w:t>
            </w:r>
            <w:r w:rsidRPr="0053678D">
              <w:rPr>
                <w:szCs w:val="24"/>
              </w:rPr>
              <w:t xml:space="preserve">ыявлено несоблюдение установленных </w:t>
            </w:r>
            <w:r w:rsidRPr="0053678D">
              <w:rPr>
                <w:color w:val="0000FF"/>
                <w:szCs w:val="24"/>
              </w:rPr>
              <w:t>статьей 11</w:t>
            </w:r>
            <w:r w:rsidRPr="0053678D">
              <w:rPr>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szCs w:val="24"/>
              </w:rPr>
              <w:t>.</w:t>
            </w:r>
          </w:p>
        </w:tc>
        <w:tc>
          <w:tcPr>
            <w:tcW w:w="0" w:type="auto"/>
            <w:tcBorders>
              <w:top w:val="single" w:sz="6" w:space="0" w:color="000000"/>
              <w:left w:val="single" w:sz="6" w:space="0" w:color="000000"/>
              <w:bottom w:val="single" w:sz="6" w:space="0" w:color="000000"/>
            </w:tcBorders>
          </w:tcPr>
          <w:p w14:paraId="5E4055C2" w14:textId="77777777" w:rsidR="008C0D14" w:rsidRPr="00125749" w:rsidRDefault="008C0D14" w:rsidP="00910047">
            <w:pPr>
              <w:spacing w:line="288" w:lineRule="atLeast"/>
              <w:ind w:firstLine="0"/>
              <w:jc w:val="center"/>
              <w:rPr>
                <w:szCs w:val="24"/>
              </w:rPr>
            </w:pPr>
          </w:p>
        </w:tc>
        <w:tc>
          <w:tcPr>
            <w:tcW w:w="0" w:type="auto"/>
            <w:tcBorders>
              <w:top w:val="single" w:sz="6" w:space="0" w:color="000000"/>
              <w:left w:val="single" w:sz="6" w:space="0" w:color="000000"/>
              <w:bottom w:val="single" w:sz="6" w:space="0" w:color="000000"/>
              <w:right w:val="single" w:sz="6" w:space="0" w:color="000000"/>
            </w:tcBorders>
          </w:tcPr>
          <w:p w14:paraId="6526EC1C" w14:textId="2B058440" w:rsidR="008C0D14" w:rsidRPr="005218C6" w:rsidRDefault="008C0D14" w:rsidP="00910047">
            <w:pPr>
              <w:pStyle w:val="ConsPlusNormal1"/>
              <w:numPr>
                <w:ilvl w:val="0"/>
                <w:numId w:val="28"/>
              </w:numPr>
              <w:adjustRightInd w:val="0"/>
              <w:ind w:left="0" w:firstLine="0"/>
              <w:jc w:val="both"/>
            </w:pPr>
            <w:r w:rsidRPr="005218C6">
              <w:rPr>
                <w:szCs w:val="24"/>
              </w:rPr>
              <w:t xml:space="preserve">Отсутствие документов, указанных в </w:t>
            </w:r>
            <w:r w:rsidRPr="005218C6">
              <w:rPr>
                <w:color w:val="0000FF"/>
                <w:szCs w:val="24"/>
              </w:rPr>
              <w:t>частях 3</w:t>
            </w:r>
            <w:r w:rsidRPr="005218C6">
              <w:rPr>
                <w:szCs w:val="24"/>
              </w:rPr>
              <w:t xml:space="preserve"> и </w:t>
            </w:r>
            <w:r w:rsidRPr="005218C6">
              <w:rPr>
                <w:color w:val="0000FF"/>
                <w:szCs w:val="24"/>
              </w:rPr>
              <w:t>4</w:t>
            </w:r>
            <w:r w:rsidRPr="005218C6">
              <w:rPr>
                <w:szCs w:val="24"/>
              </w:rPr>
              <w:t xml:space="preserve"> </w:t>
            </w:r>
            <w:r w:rsidRPr="005218C6">
              <w:t>статьи 55 Градостроительного кодекса Российской Федерации</w:t>
            </w:r>
            <w:r w:rsidRPr="005218C6">
              <w:rPr>
                <w:szCs w:val="24"/>
              </w:rPr>
              <w:t>;</w:t>
            </w:r>
          </w:p>
          <w:p w14:paraId="213CD8F2" w14:textId="77777777" w:rsidR="008C0D14" w:rsidRDefault="008C0D14" w:rsidP="00910047">
            <w:pPr>
              <w:pStyle w:val="ConsPlusNormal1"/>
              <w:numPr>
                <w:ilvl w:val="0"/>
                <w:numId w:val="28"/>
              </w:numPr>
              <w:adjustRightInd w:val="0"/>
              <w:ind w:left="0" w:firstLine="0"/>
              <w:jc w:val="both"/>
            </w:pPr>
            <w:r w:rsidRPr="005218C6">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5218C6">
              <w:lastRenderedPageBreak/>
              <w:t>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65B8F89" w14:textId="32ABB560" w:rsidR="008C0D14" w:rsidRPr="005218C6" w:rsidRDefault="008C0D14" w:rsidP="00910047">
            <w:pPr>
              <w:pStyle w:val="ConsPlusNormal1"/>
              <w:numPr>
                <w:ilvl w:val="0"/>
                <w:numId w:val="28"/>
              </w:numPr>
              <w:adjustRightInd w:val="0"/>
              <w:ind w:left="0" w:firstLine="0"/>
              <w:jc w:val="both"/>
              <w:rPr>
                <w:szCs w:val="24"/>
              </w:rPr>
            </w:pPr>
            <w:r w:rsidRPr="005218C6">
              <w:t>Н</w:t>
            </w:r>
            <w:r w:rsidRPr="005218C6">
              <w:rPr>
                <w:szCs w:val="24"/>
              </w:rPr>
              <w:t xml:space="preserve">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5218C6">
              <w:t>частью 6.2 статьи 55 Градостроительного кодекса Российской Федерации;</w:t>
            </w:r>
          </w:p>
          <w:p w14:paraId="719E4984" w14:textId="6B5F9619" w:rsidR="008C0D14" w:rsidRPr="005218C6" w:rsidRDefault="008C0D14" w:rsidP="00910047">
            <w:pPr>
              <w:pStyle w:val="ConsPlusNormal1"/>
              <w:numPr>
                <w:ilvl w:val="0"/>
                <w:numId w:val="28"/>
              </w:numPr>
              <w:adjustRightInd w:val="0"/>
              <w:ind w:left="0" w:firstLine="0"/>
              <w:jc w:val="both"/>
            </w:pPr>
            <w:r w:rsidRPr="005218C6">
              <w:rPr>
                <w:szCs w:val="24"/>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p>
          <w:p w14:paraId="6077497B" w14:textId="2F00E3E6" w:rsidR="008C0D14" w:rsidRDefault="008C0D14" w:rsidP="00910047">
            <w:pPr>
              <w:pStyle w:val="ConsPlusNormal1"/>
              <w:numPr>
                <w:ilvl w:val="0"/>
                <w:numId w:val="28"/>
              </w:numPr>
              <w:adjustRightInd w:val="0"/>
              <w:ind w:left="0" w:firstLine="0"/>
              <w:jc w:val="both"/>
            </w:pPr>
            <w:proofErr w:type="gramStart"/>
            <w:r w:rsidRPr="005218C6">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w:t>
            </w:r>
            <w:r w:rsidRPr="005218C6">
              <w:lastRenderedPageBreak/>
              <w:t>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5218C6">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t>;</w:t>
            </w:r>
          </w:p>
          <w:p w14:paraId="5B4AEFB0" w14:textId="77777777" w:rsidR="008C0D14" w:rsidRPr="005218C6" w:rsidRDefault="008C0D14" w:rsidP="00910047">
            <w:pPr>
              <w:pStyle w:val="ConsPlusNormal1"/>
              <w:numPr>
                <w:ilvl w:val="0"/>
                <w:numId w:val="28"/>
              </w:numPr>
              <w:adjustRightInd w:val="0"/>
              <w:ind w:left="0" w:firstLine="0"/>
              <w:jc w:val="both"/>
            </w:pPr>
            <w:r w:rsidRPr="00427BF6">
              <w:rPr>
                <w:szCs w:val="24"/>
              </w:rPr>
              <w:t>Непредставления документов, необходимых для предоставления муниципальной услуги, обязанность по представлению которых возложена на заявителя</w:t>
            </w:r>
            <w:r w:rsidRPr="005218C6">
              <w:t>.</w:t>
            </w:r>
          </w:p>
        </w:tc>
      </w:tr>
      <w:tr w:rsidR="008C0D14" w:rsidRPr="00125749" w14:paraId="130A34A3" w14:textId="77777777" w:rsidTr="00910047">
        <w:trPr>
          <w:jc w:val="center"/>
        </w:trPr>
        <w:tc>
          <w:tcPr>
            <w:tcW w:w="0" w:type="auto"/>
            <w:tcBorders>
              <w:top w:val="single" w:sz="6" w:space="0" w:color="000000"/>
              <w:left w:val="single" w:sz="6" w:space="0" w:color="000000"/>
              <w:bottom w:val="single" w:sz="6" w:space="0" w:color="000000"/>
            </w:tcBorders>
            <w:hideMark/>
          </w:tcPr>
          <w:p w14:paraId="1FB2773B" w14:textId="77777777" w:rsidR="008C0D14" w:rsidRPr="00125749" w:rsidRDefault="008C0D14" w:rsidP="00910047">
            <w:pPr>
              <w:ind w:firstLine="0"/>
              <w:jc w:val="center"/>
              <w:rPr>
                <w:szCs w:val="24"/>
              </w:rPr>
            </w:pPr>
            <w:r>
              <w:rPr>
                <w:szCs w:val="24"/>
              </w:rPr>
              <w:lastRenderedPageBreak/>
              <w:t>3</w:t>
            </w: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1C94CBAE" w14:textId="77777777" w:rsidR="008C0D14" w:rsidRPr="00F028DA" w:rsidRDefault="008C0D14" w:rsidP="00910047">
            <w:pPr>
              <w:ind w:firstLine="0"/>
              <w:jc w:val="center"/>
              <w:rPr>
                <w:szCs w:val="24"/>
              </w:rPr>
            </w:pPr>
            <w:r w:rsidRPr="00117567">
              <w:rPr>
                <w:szCs w:val="24"/>
              </w:rPr>
              <w:t>Заявители, ранее обращавшиеся за получением муниципальной услуги, по результатам предоставления которой</w:t>
            </w:r>
            <w:r w:rsidRPr="00F028DA">
              <w:rPr>
                <w:szCs w:val="24"/>
              </w:rPr>
              <w:t xml:space="preserve"> выданы документы с допущенными опечатками и ошибками</w:t>
            </w:r>
          </w:p>
          <w:p w14:paraId="1356A35D" w14:textId="77777777" w:rsidR="008C0D14" w:rsidRPr="00125749" w:rsidRDefault="008C0D14" w:rsidP="00910047">
            <w:pPr>
              <w:spacing w:line="288" w:lineRule="atLeast"/>
              <w:ind w:firstLine="0"/>
              <w:jc w:val="center"/>
              <w:rPr>
                <w:szCs w:val="24"/>
              </w:rPr>
            </w:pPr>
          </w:p>
        </w:tc>
        <w:tc>
          <w:tcPr>
            <w:tcW w:w="0" w:type="auto"/>
            <w:tcBorders>
              <w:top w:val="single" w:sz="6" w:space="0" w:color="000000"/>
              <w:left w:val="single" w:sz="6" w:space="0" w:color="000000"/>
              <w:bottom w:val="single" w:sz="6" w:space="0" w:color="000000"/>
            </w:tcBorders>
          </w:tcPr>
          <w:p w14:paraId="7DC5CF65" w14:textId="77777777" w:rsidR="008C0D14" w:rsidRPr="00B73079" w:rsidRDefault="008C0D14" w:rsidP="00910047">
            <w:pPr>
              <w:ind w:firstLine="0"/>
              <w:rPr>
                <w:rFonts w:eastAsia="Times New Roman"/>
              </w:rPr>
            </w:pPr>
            <w:r w:rsidRPr="00B73079">
              <w:rPr>
                <w:rFonts w:eastAsia="Times New Roman"/>
              </w:rPr>
              <w:t>1</w:t>
            </w:r>
            <w:r>
              <w:rPr>
                <w:rFonts w:eastAsia="Times New Roman"/>
              </w:rPr>
              <w:t>.</w:t>
            </w:r>
            <w:r w:rsidRPr="00B73079">
              <w:rPr>
                <w:rFonts w:eastAsia="Times New Roman"/>
              </w:rPr>
              <w:t xml:space="preserve"> </w:t>
            </w:r>
            <w:r>
              <w:rPr>
                <w:rFonts w:eastAsia="Times New Roman"/>
              </w:rPr>
              <w:t>З</w:t>
            </w:r>
            <w:r w:rsidRPr="0053678D">
              <w:rPr>
                <w:szCs w:val="24"/>
              </w:rPr>
              <w:t>аявление представлено в орган местного самоуправления, в полномочия которых не входит предоставление услуги</w:t>
            </w:r>
            <w:r w:rsidRPr="00B73079">
              <w:rPr>
                <w:rFonts w:eastAsia="Times New Roman"/>
              </w:rPr>
              <w:t>;</w:t>
            </w:r>
          </w:p>
          <w:p w14:paraId="28B240C4" w14:textId="77777777" w:rsidR="008C0D14" w:rsidRPr="00B73079" w:rsidRDefault="008C0D14" w:rsidP="00910047">
            <w:pPr>
              <w:ind w:firstLine="0"/>
              <w:rPr>
                <w:rFonts w:eastAsia="Times New Roman"/>
              </w:rPr>
            </w:pPr>
            <w:r w:rsidRPr="00B73079">
              <w:rPr>
                <w:rFonts w:eastAsia="Times New Roman"/>
              </w:rPr>
              <w:t>2</w:t>
            </w:r>
            <w:r>
              <w:rPr>
                <w:rFonts w:eastAsia="Times New Roman"/>
              </w:rPr>
              <w:t>. Н</w:t>
            </w:r>
            <w:r w:rsidRPr="0053678D">
              <w:rPr>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eastAsia="Times New Roman"/>
              </w:rPr>
              <w:t>;</w:t>
            </w:r>
          </w:p>
          <w:p w14:paraId="596B6868" w14:textId="77777777" w:rsidR="008C0D14" w:rsidRPr="00B73079" w:rsidRDefault="008C0D14" w:rsidP="00910047">
            <w:pPr>
              <w:ind w:firstLine="0"/>
              <w:rPr>
                <w:rFonts w:eastAsia="Times New Roman"/>
              </w:rPr>
            </w:pPr>
            <w:r w:rsidRPr="00B73079">
              <w:rPr>
                <w:rFonts w:eastAsia="Times New Roman"/>
              </w:rPr>
              <w:t>3</w:t>
            </w:r>
            <w:r>
              <w:rPr>
                <w:rFonts w:eastAsia="Times New Roman"/>
              </w:rPr>
              <w:t>.</w:t>
            </w:r>
            <w:r w:rsidRPr="00B73079">
              <w:rPr>
                <w:rFonts w:eastAsia="Times New Roman"/>
              </w:rPr>
              <w:t xml:space="preserve"> </w:t>
            </w:r>
            <w:r>
              <w:rPr>
                <w:rFonts w:eastAsia="Times New Roman"/>
              </w:rPr>
              <w:t>П</w:t>
            </w:r>
            <w:r w:rsidRPr="00D95FB8">
              <w:rPr>
                <w:szCs w:val="24"/>
              </w:rPr>
              <w:t>редоставление неполного комплекта документов, необходимого для предоставления муниципальной услуги</w:t>
            </w:r>
            <w:r w:rsidRPr="00B73079">
              <w:rPr>
                <w:rFonts w:eastAsia="Times New Roman"/>
              </w:rPr>
              <w:t>;</w:t>
            </w:r>
          </w:p>
          <w:p w14:paraId="08914962" w14:textId="77777777" w:rsidR="008C0D14" w:rsidRDefault="008C0D14" w:rsidP="00910047">
            <w:pPr>
              <w:ind w:firstLine="0"/>
              <w:rPr>
                <w:szCs w:val="24"/>
              </w:rPr>
            </w:pPr>
            <w:r w:rsidRPr="00B73079">
              <w:rPr>
                <w:rFonts w:eastAsia="Times New Roman"/>
              </w:rPr>
              <w:t>4</w:t>
            </w:r>
            <w:r>
              <w:rPr>
                <w:rFonts w:eastAsia="Times New Roman"/>
              </w:rPr>
              <w:t>.</w:t>
            </w:r>
            <w:r w:rsidRPr="00B73079">
              <w:rPr>
                <w:rFonts w:eastAsia="Times New Roman"/>
              </w:rPr>
              <w:t xml:space="preserve"> </w:t>
            </w:r>
            <w:r>
              <w:rPr>
                <w:rFonts w:eastAsia="Times New Roman"/>
              </w:rPr>
              <w:t>П</w:t>
            </w:r>
            <w:r w:rsidRPr="0053678D">
              <w:rPr>
                <w:szCs w:val="24"/>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sidRPr="0053678D">
              <w:rPr>
                <w:szCs w:val="24"/>
              </w:rPr>
              <w:lastRenderedPageBreak/>
              <w:t>указанным лицом)</w:t>
            </w:r>
          </w:p>
          <w:p w14:paraId="48B8E1C8" w14:textId="77777777" w:rsidR="008C0D14" w:rsidRPr="00B73079" w:rsidRDefault="008C0D14" w:rsidP="00910047">
            <w:pPr>
              <w:ind w:firstLine="0"/>
              <w:rPr>
                <w:rFonts w:eastAsia="Times New Roman"/>
              </w:rPr>
            </w:pPr>
            <w:r w:rsidRPr="00B73079">
              <w:rPr>
                <w:rFonts w:eastAsia="Times New Roman"/>
              </w:rPr>
              <w:t>5</w:t>
            </w:r>
            <w:r>
              <w:rPr>
                <w:rFonts w:eastAsia="Times New Roman"/>
              </w:rPr>
              <w:t>.</w:t>
            </w:r>
            <w:r w:rsidRPr="00B73079">
              <w:rPr>
                <w:rFonts w:eastAsia="Times New Roman"/>
              </w:rPr>
              <w:t xml:space="preserve"> </w:t>
            </w:r>
            <w:r>
              <w:rPr>
                <w:rFonts w:eastAsia="Times New Roman"/>
              </w:rPr>
              <w:t>П</w:t>
            </w:r>
            <w:r w:rsidRPr="0053678D">
              <w:rPr>
                <w:szCs w:val="24"/>
              </w:rPr>
              <w:t>редставленные документы содержат подчистки и исправления текста</w:t>
            </w:r>
            <w:r w:rsidRPr="00B73079">
              <w:rPr>
                <w:rFonts w:eastAsia="Times New Roman"/>
              </w:rPr>
              <w:t>;</w:t>
            </w:r>
          </w:p>
          <w:p w14:paraId="77BAA3CC" w14:textId="77777777" w:rsidR="008C0D14" w:rsidRPr="00B73079" w:rsidRDefault="008C0D14" w:rsidP="00910047">
            <w:pPr>
              <w:ind w:firstLine="0"/>
              <w:rPr>
                <w:rFonts w:eastAsia="Times New Roman"/>
              </w:rPr>
            </w:pPr>
            <w:r w:rsidRPr="00B73079">
              <w:rPr>
                <w:rFonts w:eastAsia="Times New Roman"/>
              </w:rPr>
              <w:t>6</w:t>
            </w:r>
            <w:r>
              <w:rPr>
                <w:rFonts w:eastAsia="Times New Roman"/>
              </w:rPr>
              <w:t>.</w:t>
            </w:r>
            <w:r w:rsidRPr="0053678D">
              <w:rPr>
                <w:szCs w:val="24"/>
              </w:rPr>
              <w:t xml:space="preserve"> </w:t>
            </w:r>
            <w:r>
              <w:rPr>
                <w:szCs w:val="24"/>
              </w:rPr>
              <w:t>П</w:t>
            </w:r>
            <w:r w:rsidRPr="0053678D">
              <w:rPr>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eastAsia="Times New Roman"/>
              </w:rPr>
              <w:t>;</w:t>
            </w:r>
          </w:p>
          <w:p w14:paraId="4E2AC9C3" w14:textId="55AE5983" w:rsidR="008C0D14" w:rsidRPr="00125749" w:rsidRDefault="008C0D14" w:rsidP="00910047">
            <w:pPr>
              <w:pStyle w:val="ConsPlusNormal1"/>
              <w:ind w:left="70"/>
              <w:jc w:val="both"/>
              <w:rPr>
                <w:szCs w:val="24"/>
              </w:rPr>
            </w:pPr>
            <w:r>
              <w:t>7.</w:t>
            </w:r>
            <w:r w:rsidRPr="00B73079">
              <w:t xml:space="preserve"> </w:t>
            </w:r>
            <w:r>
              <w:t>В</w:t>
            </w:r>
            <w:r w:rsidRPr="0053678D">
              <w:rPr>
                <w:szCs w:val="24"/>
              </w:rPr>
              <w:t xml:space="preserve">ыявлено несоблюдение установленных </w:t>
            </w:r>
            <w:r w:rsidRPr="0053678D">
              <w:rPr>
                <w:color w:val="0000FF"/>
                <w:szCs w:val="24"/>
              </w:rPr>
              <w:t>статьей 11</w:t>
            </w:r>
            <w:r w:rsidRPr="0053678D">
              <w:rPr>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szCs w:val="24"/>
              </w:rPr>
              <w:t>.</w:t>
            </w:r>
          </w:p>
        </w:tc>
        <w:tc>
          <w:tcPr>
            <w:tcW w:w="0" w:type="auto"/>
            <w:tcBorders>
              <w:top w:val="single" w:sz="6" w:space="0" w:color="000000"/>
              <w:left w:val="single" w:sz="6" w:space="0" w:color="000000"/>
              <w:bottom w:val="single" w:sz="6" w:space="0" w:color="000000"/>
            </w:tcBorders>
            <w:hideMark/>
          </w:tcPr>
          <w:p w14:paraId="5A8B1308" w14:textId="77777777" w:rsidR="008C0D14" w:rsidRPr="00125749" w:rsidRDefault="008C0D14" w:rsidP="00910047">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14:paraId="246607E7" w14:textId="77777777" w:rsidR="008C0D14" w:rsidRPr="005218C6" w:rsidRDefault="008C0D14" w:rsidP="00910047">
            <w:pPr>
              <w:pStyle w:val="ConsPlusNormal1"/>
              <w:numPr>
                <w:ilvl w:val="0"/>
                <w:numId w:val="26"/>
              </w:numPr>
              <w:ind w:left="0" w:firstLine="0"/>
              <w:jc w:val="both"/>
            </w:pPr>
            <w:r w:rsidRPr="005218C6">
              <w:t xml:space="preserve">Отсутствие опечаток или ошибок в ранее выданном </w:t>
            </w:r>
            <w:r w:rsidRPr="005218C6">
              <w:rPr>
                <w:szCs w:val="24"/>
              </w:rPr>
              <w:t>разрешении на ввод объекта в эксплуатацию</w:t>
            </w:r>
            <w:r w:rsidRPr="005218C6">
              <w:t>;</w:t>
            </w:r>
          </w:p>
          <w:p w14:paraId="7949F544" w14:textId="77777777" w:rsidR="008C0D14" w:rsidRDefault="008C0D14" w:rsidP="00910047">
            <w:pPr>
              <w:pStyle w:val="ConsPlusNormal1"/>
              <w:numPr>
                <w:ilvl w:val="0"/>
                <w:numId w:val="26"/>
              </w:numPr>
              <w:ind w:left="0" w:firstLine="0"/>
              <w:jc w:val="both"/>
            </w:pPr>
            <w:r>
              <w:t xml:space="preserve"> Предоставленные заявителем документы утратили силу на момент обращения за муниципальной услугой;</w:t>
            </w:r>
          </w:p>
          <w:p w14:paraId="2553356E" w14:textId="77777777" w:rsidR="008C0D14" w:rsidRDefault="008C0D14" w:rsidP="00910047">
            <w:pPr>
              <w:pStyle w:val="ConsPlusNormal1"/>
              <w:numPr>
                <w:ilvl w:val="0"/>
                <w:numId w:val="26"/>
              </w:numPr>
              <w:ind w:left="0" w:firstLine="0"/>
              <w:jc w:val="both"/>
            </w:pPr>
            <w:r>
              <w:t xml:space="preserve"> Наличие противоречивых сведений в заявлении об исправлении опечаток или ошибок и приложенных документах. </w:t>
            </w:r>
          </w:p>
          <w:p w14:paraId="04357D07" w14:textId="77777777" w:rsidR="008C0D14" w:rsidRPr="00125749" w:rsidRDefault="008C0D14" w:rsidP="00910047">
            <w:pPr>
              <w:spacing w:line="288" w:lineRule="atLeast"/>
              <w:ind w:firstLine="0"/>
              <w:rPr>
                <w:szCs w:val="24"/>
              </w:rPr>
            </w:pPr>
          </w:p>
        </w:tc>
      </w:tr>
      <w:tr w:rsidR="008C0D14" w:rsidRPr="00125749" w14:paraId="71B8333E" w14:textId="77777777" w:rsidTr="00910047">
        <w:trPr>
          <w:jc w:val="center"/>
        </w:trPr>
        <w:tc>
          <w:tcPr>
            <w:tcW w:w="0" w:type="auto"/>
            <w:tcBorders>
              <w:top w:val="single" w:sz="6" w:space="0" w:color="000000"/>
              <w:left w:val="single" w:sz="6" w:space="0" w:color="000000"/>
              <w:bottom w:val="single" w:sz="6" w:space="0" w:color="000000"/>
            </w:tcBorders>
            <w:hideMark/>
          </w:tcPr>
          <w:p w14:paraId="09920272" w14:textId="77777777" w:rsidR="008C0D14" w:rsidRPr="00125749" w:rsidRDefault="008C0D14" w:rsidP="00910047">
            <w:pPr>
              <w:ind w:firstLine="0"/>
              <w:jc w:val="center"/>
              <w:rPr>
                <w:szCs w:val="24"/>
              </w:rPr>
            </w:pPr>
            <w:r>
              <w:rPr>
                <w:szCs w:val="24"/>
              </w:rPr>
              <w:lastRenderedPageBreak/>
              <w:t>4</w:t>
            </w:r>
            <w:r w:rsidRPr="00125749">
              <w:rPr>
                <w:szCs w:val="24"/>
              </w:rPr>
              <w:t xml:space="preserve"> </w:t>
            </w:r>
          </w:p>
          <w:p w14:paraId="41748FDA" w14:textId="77777777" w:rsidR="008C0D14" w:rsidRPr="00125749" w:rsidRDefault="008C0D14" w:rsidP="00910047">
            <w:pPr>
              <w:ind w:firstLine="0"/>
              <w:jc w:val="center"/>
              <w:rPr>
                <w:szCs w:val="24"/>
              </w:rPr>
            </w:pP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2FBF8021" w14:textId="77777777" w:rsidR="008C0D14" w:rsidRPr="00125749" w:rsidRDefault="008C0D14" w:rsidP="00910047">
            <w:pPr>
              <w:spacing w:line="288" w:lineRule="atLeast"/>
              <w:ind w:firstLine="0"/>
              <w:jc w:val="center"/>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tcPr>
          <w:p w14:paraId="60A334F9" w14:textId="77777777" w:rsidR="008C0D14" w:rsidRPr="00B73079" w:rsidRDefault="008C0D14" w:rsidP="00910047">
            <w:pPr>
              <w:ind w:firstLine="0"/>
              <w:rPr>
                <w:rFonts w:eastAsia="Times New Roman"/>
              </w:rPr>
            </w:pPr>
            <w:r w:rsidRPr="00B73079">
              <w:rPr>
                <w:rFonts w:eastAsia="Times New Roman"/>
              </w:rPr>
              <w:t>1</w:t>
            </w:r>
            <w:r>
              <w:rPr>
                <w:rFonts w:eastAsia="Times New Roman"/>
              </w:rPr>
              <w:t>.</w:t>
            </w:r>
            <w:r w:rsidRPr="00B73079">
              <w:rPr>
                <w:rFonts w:eastAsia="Times New Roman"/>
              </w:rPr>
              <w:t xml:space="preserve"> </w:t>
            </w:r>
            <w:r>
              <w:rPr>
                <w:rFonts w:eastAsia="Times New Roman"/>
              </w:rPr>
              <w:t>З</w:t>
            </w:r>
            <w:r w:rsidRPr="0053678D">
              <w:rPr>
                <w:szCs w:val="24"/>
              </w:rPr>
              <w:t>аявление представлено в орган местного самоуправления, в полномочия которых не входит предоставление услуги</w:t>
            </w:r>
            <w:r w:rsidRPr="00B73079">
              <w:rPr>
                <w:rFonts w:eastAsia="Times New Roman"/>
              </w:rPr>
              <w:t>;</w:t>
            </w:r>
          </w:p>
          <w:p w14:paraId="70341D21" w14:textId="77777777" w:rsidR="008C0D14" w:rsidRPr="00B73079" w:rsidRDefault="008C0D14" w:rsidP="00910047">
            <w:pPr>
              <w:ind w:firstLine="0"/>
              <w:rPr>
                <w:rFonts w:eastAsia="Times New Roman"/>
              </w:rPr>
            </w:pPr>
            <w:r w:rsidRPr="00B73079">
              <w:rPr>
                <w:rFonts w:eastAsia="Times New Roman"/>
              </w:rPr>
              <w:t>2</w:t>
            </w:r>
            <w:r>
              <w:rPr>
                <w:rFonts w:eastAsia="Times New Roman"/>
              </w:rPr>
              <w:t>. Н</w:t>
            </w:r>
            <w:r w:rsidRPr="0053678D">
              <w:rPr>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eastAsia="Times New Roman"/>
              </w:rPr>
              <w:t>;</w:t>
            </w:r>
          </w:p>
          <w:p w14:paraId="1A4E71AD" w14:textId="77777777" w:rsidR="008C0D14" w:rsidRPr="00B73079" w:rsidRDefault="008C0D14" w:rsidP="00910047">
            <w:pPr>
              <w:ind w:firstLine="0"/>
              <w:rPr>
                <w:rFonts w:eastAsia="Times New Roman"/>
              </w:rPr>
            </w:pPr>
            <w:r w:rsidRPr="00B73079">
              <w:rPr>
                <w:rFonts w:eastAsia="Times New Roman"/>
              </w:rPr>
              <w:t>3</w:t>
            </w:r>
            <w:r>
              <w:rPr>
                <w:rFonts w:eastAsia="Times New Roman"/>
              </w:rPr>
              <w:t>.</w:t>
            </w:r>
            <w:r w:rsidRPr="00B73079">
              <w:rPr>
                <w:rFonts w:eastAsia="Times New Roman"/>
              </w:rPr>
              <w:t xml:space="preserve"> </w:t>
            </w:r>
            <w:r>
              <w:rPr>
                <w:rFonts w:eastAsia="Times New Roman"/>
              </w:rPr>
              <w:t>П</w:t>
            </w:r>
            <w:r w:rsidRPr="00D95FB8">
              <w:rPr>
                <w:szCs w:val="24"/>
              </w:rPr>
              <w:t>редоставление неполного комплекта документов, необходимого для предоставления муниципальной услуги</w:t>
            </w:r>
            <w:r w:rsidRPr="00B73079">
              <w:rPr>
                <w:rFonts w:eastAsia="Times New Roman"/>
              </w:rPr>
              <w:t>;</w:t>
            </w:r>
          </w:p>
          <w:p w14:paraId="4E6BC8E5" w14:textId="77777777" w:rsidR="008C0D14" w:rsidRDefault="008C0D14" w:rsidP="00910047">
            <w:pPr>
              <w:ind w:firstLine="0"/>
              <w:rPr>
                <w:szCs w:val="24"/>
              </w:rPr>
            </w:pPr>
            <w:r w:rsidRPr="00B73079">
              <w:rPr>
                <w:rFonts w:eastAsia="Times New Roman"/>
              </w:rPr>
              <w:t>4</w:t>
            </w:r>
            <w:r>
              <w:rPr>
                <w:rFonts w:eastAsia="Times New Roman"/>
              </w:rPr>
              <w:t>.</w:t>
            </w:r>
            <w:r w:rsidRPr="00B73079">
              <w:rPr>
                <w:rFonts w:eastAsia="Times New Roman"/>
              </w:rPr>
              <w:t xml:space="preserve"> </w:t>
            </w:r>
            <w:r>
              <w:rPr>
                <w:rFonts w:eastAsia="Times New Roman"/>
              </w:rPr>
              <w:t>П</w:t>
            </w:r>
            <w:r w:rsidRPr="0053678D">
              <w:rPr>
                <w:szCs w:val="24"/>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53678D">
              <w:rPr>
                <w:szCs w:val="24"/>
              </w:rPr>
              <w:lastRenderedPageBreak/>
              <w:t>представителя заявителя, в случае обращения за получением услуги указанным лицом)</w:t>
            </w:r>
          </w:p>
          <w:p w14:paraId="1806EB3C" w14:textId="77777777" w:rsidR="008C0D14" w:rsidRPr="00B73079" w:rsidRDefault="008C0D14" w:rsidP="00910047">
            <w:pPr>
              <w:ind w:firstLine="0"/>
              <w:rPr>
                <w:rFonts w:eastAsia="Times New Roman"/>
              </w:rPr>
            </w:pPr>
            <w:r w:rsidRPr="00B73079">
              <w:rPr>
                <w:rFonts w:eastAsia="Times New Roman"/>
              </w:rPr>
              <w:t>5</w:t>
            </w:r>
            <w:r>
              <w:rPr>
                <w:rFonts w:eastAsia="Times New Roman"/>
              </w:rPr>
              <w:t>.</w:t>
            </w:r>
            <w:r w:rsidRPr="00B73079">
              <w:rPr>
                <w:rFonts w:eastAsia="Times New Roman"/>
              </w:rPr>
              <w:t xml:space="preserve"> </w:t>
            </w:r>
            <w:r>
              <w:rPr>
                <w:rFonts w:eastAsia="Times New Roman"/>
              </w:rPr>
              <w:t>П</w:t>
            </w:r>
            <w:r w:rsidRPr="0053678D">
              <w:rPr>
                <w:szCs w:val="24"/>
              </w:rPr>
              <w:t>редставленные документы содержат подчистки и исправления текста</w:t>
            </w:r>
            <w:r w:rsidRPr="00B73079">
              <w:rPr>
                <w:rFonts w:eastAsia="Times New Roman"/>
              </w:rPr>
              <w:t>;</w:t>
            </w:r>
          </w:p>
          <w:p w14:paraId="5C7B21CE" w14:textId="77777777" w:rsidR="008C0D14" w:rsidRPr="00B73079" w:rsidRDefault="008C0D14" w:rsidP="00910047">
            <w:pPr>
              <w:ind w:firstLine="0"/>
              <w:rPr>
                <w:rFonts w:eastAsia="Times New Roman"/>
              </w:rPr>
            </w:pPr>
            <w:r w:rsidRPr="00B73079">
              <w:rPr>
                <w:rFonts w:eastAsia="Times New Roman"/>
              </w:rPr>
              <w:t>6</w:t>
            </w:r>
            <w:r>
              <w:rPr>
                <w:rFonts w:eastAsia="Times New Roman"/>
              </w:rPr>
              <w:t>.</w:t>
            </w:r>
            <w:r w:rsidRPr="0053678D">
              <w:rPr>
                <w:szCs w:val="24"/>
              </w:rPr>
              <w:t xml:space="preserve"> </w:t>
            </w:r>
            <w:r>
              <w:rPr>
                <w:szCs w:val="24"/>
              </w:rPr>
              <w:t>П</w:t>
            </w:r>
            <w:r w:rsidRPr="0053678D">
              <w:rPr>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eastAsia="Times New Roman"/>
              </w:rPr>
              <w:t>;</w:t>
            </w:r>
          </w:p>
          <w:p w14:paraId="7ACCC0D6" w14:textId="6DCF9A8A" w:rsidR="008C0D14" w:rsidRPr="00427BF6" w:rsidRDefault="008C0D14" w:rsidP="00910047">
            <w:pPr>
              <w:ind w:firstLine="0"/>
              <w:rPr>
                <w:rFonts w:eastAsia="Times New Roman"/>
              </w:rPr>
            </w:pPr>
            <w:r>
              <w:rPr>
                <w:rFonts w:eastAsia="Times New Roman"/>
              </w:rPr>
              <w:t>7.</w:t>
            </w:r>
            <w:r w:rsidRPr="00B73079">
              <w:rPr>
                <w:rFonts w:eastAsia="Times New Roman"/>
              </w:rPr>
              <w:t xml:space="preserve"> </w:t>
            </w:r>
            <w:r>
              <w:rPr>
                <w:rFonts w:eastAsia="Times New Roman"/>
              </w:rPr>
              <w:t>В</w:t>
            </w:r>
            <w:r w:rsidRPr="0053678D">
              <w:rPr>
                <w:szCs w:val="24"/>
              </w:rPr>
              <w:t xml:space="preserve">ыявлено несоблюдение установленных </w:t>
            </w:r>
            <w:r w:rsidRPr="0053678D">
              <w:rPr>
                <w:color w:val="0000FF"/>
                <w:szCs w:val="24"/>
              </w:rPr>
              <w:t>статьей 11</w:t>
            </w:r>
            <w:r w:rsidRPr="0053678D">
              <w:rPr>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szCs w:val="24"/>
              </w:rPr>
              <w:t>.</w:t>
            </w:r>
          </w:p>
        </w:tc>
        <w:tc>
          <w:tcPr>
            <w:tcW w:w="0" w:type="auto"/>
            <w:tcBorders>
              <w:top w:val="single" w:sz="6" w:space="0" w:color="000000"/>
              <w:left w:val="single" w:sz="6" w:space="0" w:color="000000"/>
              <w:bottom w:val="single" w:sz="6" w:space="0" w:color="000000"/>
            </w:tcBorders>
            <w:hideMark/>
          </w:tcPr>
          <w:p w14:paraId="1C0ECC41" w14:textId="77777777" w:rsidR="008C0D14" w:rsidRPr="00125749" w:rsidRDefault="008C0D14" w:rsidP="00910047">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14:paraId="7EBE8C7C" w14:textId="77777777" w:rsidR="008C0D14" w:rsidRPr="000C42F1" w:rsidRDefault="008C0D14" w:rsidP="00910047">
            <w:pPr>
              <w:numPr>
                <w:ilvl w:val="0"/>
                <w:numId w:val="25"/>
              </w:numPr>
              <w:spacing w:line="288" w:lineRule="atLeast"/>
              <w:ind w:left="0" w:firstLine="0"/>
              <w:rPr>
                <w:szCs w:val="24"/>
              </w:rPr>
            </w:pPr>
            <w:r w:rsidRPr="000C42F1">
              <w:rPr>
                <w:szCs w:val="24"/>
              </w:rPr>
              <w:t>Отсутствие у заявителя права на получение муниципальной услуги;</w:t>
            </w:r>
          </w:p>
          <w:p w14:paraId="6F207E0F" w14:textId="77777777" w:rsidR="008C0D14" w:rsidRPr="000C42F1" w:rsidRDefault="008C0D14" w:rsidP="00910047">
            <w:pPr>
              <w:numPr>
                <w:ilvl w:val="0"/>
                <w:numId w:val="25"/>
              </w:numPr>
              <w:spacing w:line="288" w:lineRule="atLeast"/>
              <w:ind w:left="0" w:firstLine="0"/>
              <w:rPr>
                <w:szCs w:val="24"/>
              </w:rPr>
            </w:pPr>
            <w:r w:rsidRPr="000C42F1">
              <w:rPr>
                <w:szCs w:val="24"/>
              </w:rPr>
              <w:t xml:space="preserve"> Представление документов в ненадлежащий орган; </w:t>
            </w:r>
          </w:p>
          <w:p w14:paraId="4C90FFF5" w14:textId="77777777" w:rsidR="008C0D14" w:rsidRPr="00125749" w:rsidRDefault="008C0D14" w:rsidP="00910047">
            <w:pPr>
              <w:numPr>
                <w:ilvl w:val="0"/>
                <w:numId w:val="25"/>
              </w:numPr>
              <w:spacing w:line="288" w:lineRule="atLeast"/>
              <w:ind w:left="0" w:firstLine="0"/>
              <w:rPr>
                <w:szCs w:val="24"/>
              </w:rPr>
            </w:pPr>
            <w:r w:rsidRPr="000C42F1">
              <w:rPr>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8C0D14" w:rsidRPr="00125749" w14:paraId="425B348E" w14:textId="77777777" w:rsidTr="00910047">
        <w:trPr>
          <w:jc w:val="center"/>
        </w:trPr>
        <w:tc>
          <w:tcPr>
            <w:tcW w:w="0" w:type="auto"/>
            <w:tcBorders>
              <w:top w:val="single" w:sz="6" w:space="0" w:color="000000"/>
              <w:left w:val="single" w:sz="6" w:space="0" w:color="000000"/>
              <w:bottom w:val="single" w:sz="6" w:space="0" w:color="000000"/>
            </w:tcBorders>
            <w:hideMark/>
          </w:tcPr>
          <w:p w14:paraId="4292B82D" w14:textId="77777777" w:rsidR="008C0D14" w:rsidRPr="00125749" w:rsidRDefault="008C0D14" w:rsidP="00910047">
            <w:pPr>
              <w:ind w:firstLine="0"/>
              <w:jc w:val="center"/>
              <w:rPr>
                <w:szCs w:val="24"/>
              </w:rPr>
            </w:pPr>
            <w:r>
              <w:rPr>
                <w:szCs w:val="24"/>
              </w:rPr>
              <w:lastRenderedPageBreak/>
              <w:t>5</w:t>
            </w: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11B06A7F" w14:textId="77777777" w:rsidR="008C0D14" w:rsidRPr="00125749" w:rsidRDefault="008C0D14" w:rsidP="00910047">
            <w:pPr>
              <w:spacing w:line="288" w:lineRule="atLeast"/>
              <w:ind w:firstLine="0"/>
              <w:jc w:val="center"/>
              <w:rPr>
                <w:szCs w:val="24"/>
              </w:rPr>
            </w:pPr>
            <w:r w:rsidRPr="00125749">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37F23CF0" w14:textId="77777777" w:rsidR="008C0D14" w:rsidRPr="00125749" w:rsidRDefault="008C0D14" w:rsidP="00910047">
            <w:pPr>
              <w:spacing w:line="288" w:lineRule="atLeast"/>
              <w:ind w:firstLine="0"/>
              <w:rPr>
                <w:szCs w:val="24"/>
              </w:rPr>
            </w:pPr>
            <w:r w:rsidRPr="00125749">
              <w:rPr>
                <w:szCs w:val="24"/>
              </w:rPr>
              <w:t>1.</w:t>
            </w:r>
            <w:r>
              <w:rPr>
                <w:szCs w:val="24"/>
              </w:rPr>
              <w:t xml:space="preserve"> </w:t>
            </w:r>
            <w:r w:rsidRPr="00125749">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p w14:paraId="6318A2DE" w14:textId="77777777" w:rsidR="008C0D14" w:rsidRPr="00125749" w:rsidRDefault="008C0D14" w:rsidP="00910047">
            <w:pPr>
              <w:spacing w:line="288" w:lineRule="atLeast"/>
              <w:ind w:firstLine="0"/>
              <w:rPr>
                <w:szCs w:val="24"/>
              </w:rPr>
            </w:pPr>
            <w:r w:rsidRPr="00125749">
              <w:rPr>
                <w:szCs w:val="24"/>
              </w:rPr>
              <w:t>2.</w:t>
            </w:r>
            <w:r>
              <w:rPr>
                <w:szCs w:val="24"/>
              </w:rPr>
              <w:t xml:space="preserve"> </w:t>
            </w:r>
            <w:r w:rsidRPr="00125749">
              <w:rPr>
                <w:szCs w:val="24"/>
              </w:rPr>
              <w:t>Запрос о предоставлении услуги подан лицом, не имеющим полномочий представлять интересы заявителя</w:t>
            </w:r>
            <w:r>
              <w:rPr>
                <w:szCs w:val="24"/>
              </w:rPr>
              <w:t>.</w:t>
            </w: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432D1D21" w14:textId="77777777" w:rsidR="008C0D14" w:rsidRPr="00125749" w:rsidRDefault="008C0D14" w:rsidP="00910047">
            <w:pPr>
              <w:spacing w:line="288" w:lineRule="atLeast"/>
              <w:ind w:firstLine="0"/>
              <w:jc w:val="center"/>
              <w:rPr>
                <w:szCs w:val="24"/>
              </w:rPr>
            </w:pPr>
            <w:r w:rsidRPr="00125749">
              <w:rPr>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34C345D8" w14:textId="77777777" w:rsidR="008C0D14" w:rsidRPr="00125749" w:rsidRDefault="008C0D14" w:rsidP="00910047">
            <w:pPr>
              <w:spacing w:line="288" w:lineRule="atLeast"/>
              <w:ind w:firstLine="0"/>
              <w:rPr>
                <w:szCs w:val="24"/>
              </w:rPr>
            </w:pPr>
            <w:r w:rsidRPr="00125749">
              <w:rPr>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14:paraId="3FFBF132" w14:textId="77777777" w:rsidR="008C0D14" w:rsidRPr="00735B7C" w:rsidRDefault="008C0D14" w:rsidP="008C0D14">
      <w:pPr>
        <w:jc w:val="center"/>
        <w:rPr>
          <w:rFonts w:eastAsia="Times New Roman"/>
          <w:szCs w:val="24"/>
        </w:rPr>
      </w:pPr>
    </w:p>
    <w:p w14:paraId="5CAA0F66" w14:textId="2D0328BB" w:rsidR="008C0D14" w:rsidRDefault="008C0D14" w:rsidP="008C0D14">
      <w:pPr>
        <w:ind w:firstLine="0"/>
        <w:jc w:val="center"/>
      </w:pPr>
      <w:r>
        <w:t>______________________________________________________</w:t>
      </w:r>
    </w:p>
    <w:p w14:paraId="610E8C63" w14:textId="77777777" w:rsidR="008C0D14" w:rsidRDefault="008C0D14" w:rsidP="008C0D14">
      <w:pPr>
        <w:ind w:firstLine="0"/>
        <w:jc w:val="center"/>
        <w:sectPr w:rsidR="008C0D14" w:rsidSect="00910047">
          <w:pgSz w:w="16838" w:h="11906" w:orient="landscape"/>
          <w:pgMar w:top="709" w:right="709" w:bottom="851" w:left="851" w:header="709" w:footer="720" w:gutter="0"/>
          <w:cols w:space="720"/>
          <w:titlePg/>
          <w:docGrid w:linePitch="360"/>
        </w:sectPr>
      </w:pPr>
    </w:p>
    <w:p w14:paraId="23B073F9" w14:textId="77777777" w:rsidR="008C0D14" w:rsidRPr="00EB2374" w:rsidRDefault="008C0D14" w:rsidP="008C0D14">
      <w:pPr>
        <w:pStyle w:val="ConsPlusNormal1"/>
        <w:jc w:val="right"/>
        <w:outlineLvl w:val="1"/>
        <w:rPr>
          <w:szCs w:val="24"/>
        </w:rPr>
      </w:pPr>
      <w:r w:rsidRPr="00EB2374">
        <w:rPr>
          <w:szCs w:val="24"/>
        </w:rPr>
        <w:lastRenderedPageBreak/>
        <w:t>Приложение 5</w:t>
      </w:r>
    </w:p>
    <w:p w14:paraId="435DDD37" w14:textId="77777777" w:rsidR="008C0D14" w:rsidRPr="00EB2374" w:rsidRDefault="008C0D14" w:rsidP="008C0D14">
      <w:pPr>
        <w:jc w:val="right"/>
        <w:rPr>
          <w:bCs/>
          <w:szCs w:val="24"/>
        </w:rPr>
      </w:pPr>
      <w:r w:rsidRPr="00EB2374">
        <w:rPr>
          <w:bCs/>
          <w:szCs w:val="24"/>
        </w:rPr>
        <w:t>к Административному регламенту</w:t>
      </w:r>
    </w:p>
    <w:p w14:paraId="02FC64F2" w14:textId="77777777" w:rsidR="008C0D14" w:rsidRPr="00EB2374" w:rsidRDefault="008C0D14" w:rsidP="008C0D14">
      <w:pPr>
        <w:jc w:val="right"/>
        <w:rPr>
          <w:szCs w:val="24"/>
        </w:rPr>
      </w:pPr>
      <w:r w:rsidRPr="00EB2374">
        <w:rPr>
          <w:szCs w:val="24"/>
        </w:rPr>
        <w:t>предоставления муниципальной услуги</w:t>
      </w:r>
    </w:p>
    <w:p w14:paraId="27B942DA" w14:textId="77777777" w:rsidR="008C0D14" w:rsidRPr="00125749" w:rsidRDefault="008C0D14" w:rsidP="008C0D14">
      <w:pPr>
        <w:jc w:val="right"/>
        <w:rPr>
          <w:bCs/>
          <w:szCs w:val="24"/>
        </w:rPr>
      </w:pPr>
      <w:r w:rsidRPr="00125749">
        <w:rPr>
          <w:szCs w:val="24"/>
        </w:rPr>
        <w:t>«</w:t>
      </w:r>
      <w:r w:rsidRPr="00125749">
        <w:rPr>
          <w:rFonts w:eastAsia="Times New Roman"/>
          <w:szCs w:val="24"/>
        </w:rPr>
        <w:t>Выдача разрешения на ввод объекта в эксплуатацию</w:t>
      </w:r>
      <w:r w:rsidRPr="00125749">
        <w:rPr>
          <w:bCs/>
          <w:szCs w:val="24"/>
        </w:rPr>
        <w:t>»</w:t>
      </w:r>
    </w:p>
    <w:p w14:paraId="09465BC0" w14:textId="77777777" w:rsidR="008C0D14" w:rsidRPr="00735B7C" w:rsidRDefault="008C0D14" w:rsidP="0052145F">
      <w:pPr>
        <w:ind w:firstLine="0"/>
        <w:jc w:val="center"/>
        <w:rPr>
          <w:rFonts w:eastAsia="Times New Roman"/>
          <w:szCs w:val="24"/>
        </w:rPr>
      </w:pPr>
    </w:p>
    <w:p w14:paraId="6B3A81DB" w14:textId="77777777" w:rsidR="008C0D14" w:rsidRPr="00735B7C" w:rsidRDefault="008C0D14" w:rsidP="0052145F">
      <w:pPr>
        <w:ind w:firstLine="0"/>
        <w:jc w:val="center"/>
        <w:rPr>
          <w:rFonts w:eastAsia="Times New Roman"/>
          <w:szCs w:val="24"/>
        </w:rPr>
      </w:pPr>
    </w:p>
    <w:p w14:paraId="3E9495BC" w14:textId="77777777" w:rsidR="008C0D14" w:rsidRPr="00EB2374" w:rsidRDefault="008C0D14" w:rsidP="0052145F">
      <w:pPr>
        <w:ind w:firstLine="0"/>
        <w:jc w:val="center"/>
        <w:rPr>
          <w:b/>
          <w:sz w:val="28"/>
          <w:szCs w:val="28"/>
        </w:rPr>
      </w:pPr>
      <w:r w:rsidRPr="00EB2374">
        <w:rPr>
          <w:b/>
          <w:sz w:val="28"/>
          <w:szCs w:val="28"/>
        </w:rPr>
        <w:t>Форма заявления</w:t>
      </w:r>
    </w:p>
    <w:p w14:paraId="65412BC8" w14:textId="77777777" w:rsidR="008C0D14" w:rsidRPr="00EB2374" w:rsidRDefault="008C0D14" w:rsidP="0052145F">
      <w:pPr>
        <w:ind w:firstLine="0"/>
        <w:jc w:val="center"/>
        <w:rPr>
          <w:b/>
          <w:sz w:val="28"/>
          <w:szCs w:val="28"/>
        </w:rPr>
      </w:pPr>
      <w:r w:rsidRPr="00EB2374">
        <w:rPr>
          <w:b/>
          <w:sz w:val="28"/>
          <w:szCs w:val="28"/>
        </w:rPr>
        <w:t xml:space="preserve">о выдаче разрешения </w:t>
      </w:r>
    </w:p>
    <w:p w14:paraId="1039735F" w14:textId="77777777" w:rsidR="008C0D14" w:rsidRDefault="008C0D14" w:rsidP="0052145F">
      <w:pPr>
        <w:ind w:firstLine="0"/>
        <w:jc w:val="center"/>
        <w:rPr>
          <w:rFonts w:eastAsia="Times New Roman"/>
          <w:b/>
          <w:sz w:val="28"/>
          <w:szCs w:val="28"/>
        </w:rPr>
      </w:pPr>
      <w:r w:rsidRPr="00EB2374">
        <w:rPr>
          <w:rFonts w:eastAsia="Times New Roman"/>
          <w:b/>
          <w:sz w:val="28"/>
          <w:szCs w:val="28"/>
        </w:rPr>
        <w:t>на ввод объекта в эксплуатацию</w:t>
      </w:r>
    </w:p>
    <w:p w14:paraId="658CEDF8" w14:textId="77777777" w:rsidR="0052145F" w:rsidRPr="00EB2374" w:rsidRDefault="0052145F" w:rsidP="0052145F">
      <w:pPr>
        <w:ind w:firstLine="0"/>
        <w:jc w:val="center"/>
        <w:rPr>
          <w:b/>
          <w:sz w:val="28"/>
          <w:szCs w:val="28"/>
        </w:rPr>
      </w:pPr>
    </w:p>
    <w:p w14:paraId="070BC394" w14:textId="77777777" w:rsidR="008C0D14" w:rsidRPr="00EB2374" w:rsidRDefault="008C0D14" w:rsidP="008C0D14">
      <w:pPr>
        <w:ind w:right="-2"/>
        <w:jc w:val="right"/>
        <w:rPr>
          <w:szCs w:val="24"/>
        </w:rPr>
      </w:pPr>
      <w:r w:rsidRPr="00EB2374">
        <w:rPr>
          <w:szCs w:val="24"/>
        </w:rPr>
        <w:t xml:space="preserve">в Администрацию Балахнинского </w:t>
      </w:r>
    </w:p>
    <w:p w14:paraId="695AC3DA" w14:textId="77777777" w:rsidR="008C0D14" w:rsidRPr="00EB2374" w:rsidRDefault="008C0D14" w:rsidP="008C0D14">
      <w:pPr>
        <w:ind w:right="-2"/>
        <w:jc w:val="right"/>
        <w:rPr>
          <w:szCs w:val="24"/>
        </w:rPr>
      </w:pPr>
      <w:r w:rsidRPr="00EB2374">
        <w:rPr>
          <w:szCs w:val="24"/>
        </w:rPr>
        <w:t xml:space="preserve">муниципального округа Нижегородской области </w:t>
      </w:r>
    </w:p>
    <w:p w14:paraId="5A188026" w14:textId="77777777" w:rsidR="008C0D14" w:rsidRPr="00EB2374" w:rsidRDefault="008C0D14" w:rsidP="008C0D14">
      <w:pPr>
        <w:ind w:right="-2"/>
        <w:jc w:val="right"/>
        <w:rPr>
          <w:szCs w:val="24"/>
        </w:rPr>
      </w:pPr>
      <w:r w:rsidRPr="00EB2374">
        <w:rPr>
          <w:szCs w:val="24"/>
        </w:rPr>
        <w:t>от _________________________________</w:t>
      </w:r>
    </w:p>
    <w:p w14:paraId="78F9189A" w14:textId="77777777" w:rsidR="008C0D14" w:rsidRPr="00EB2374" w:rsidRDefault="008C0D14" w:rsidP="008C0D14">
      <w:pPr>
        <w:ind w:right="-2"/>
        <w:jc w:val="right"/>
        <w:rPr>
          <w:szCs w:val="24"/>
        </w:rPr>
      </w:pPr>
      <w:r w:rsidRPr="00EB2374">
        <w:rPr>
          <w:szCs w:val="24"/>
        </w:rPr>
        <w:t xml:space="preserve">____________________________________ </w:t>
      </w:r>
    </w:p>
    <w:p w14:paraId="0731D43E" w14:textId="77777777" w:rsidR="008C0D14" w:rsidRDefault="008C0D14" w:rsidP="008C0D14">
      <w:pPr>
        <w:ind w:right="-2"/>
        <w:jc w:val="right"/>
        <w:rPr>
          <w:szCs w:val="24"/>
        </w:rPr>
      </w:pPr>
      <w:r w:rsidRPr="00EB2374">
        <w:rPr>
          <w:szCs w:val="24"/>
        </w:rPr>
        <w:t xml:space="preserve">(для заявителя юридического лица - полное наименование, </w:t>
      </w:r>
    </w:p>
    <w:p w14:paraId="1DA81196" w14:textId="77777777" w:rsidR="008C0D14" w:rsidRDefault="008C0D14" w:rsidP="008C0D14">
      <w:pPr>
        <w:ind w:right="-2"/>
        <w:jc w:val="right"/>
        <w:rPr>
          <w:szCs w:val="24"/>
        </w:rPr>
      </w:pPr>
      <w:r w:rsidRPr="00EB2374">
        <w:rPr>
          <w:szCs w:val="24"/>
        </w:rPr>
        <w:t>организационно-правовая форма, сведения о</w:t>
      </w:r>
    </w:p>
    <w:p w14:paraId="53B770C5" w14:textId="77777777" w:rsidR="008C0D14" w:rsidRPr="00EB2374" w:rsidRDefault="008C0D14" w:rsidP="008C0D14">
      <w:pPr>
        <w:ind w:right="-2"/>
        <w:jc w:val="right"/>
        <w:rPr>
          <w:szCs w:val="24"/>
        </w:rPr>
      </w:pPr>
      <w:r w:rsidRPr="00EB2374">
        <w:rPr>
          <w:szCs w:val="24"/>
        </w:rPr>
        <w:t xml:space="preserve"> государственной регистрации, место</w:t>
      </w:r>
    </w:p>
    <w:p w14:paraId="3F6E2822" w14:textId="77777777" w:rsidR="008C0D14" w:rsidRDefault="008C0D14" w:rsidP="008C0D14">
      <w:pPr>
        <w:ind w:right="-2"/>
        <w:jc w:val="right"/>
        <w:rPr>
          <w:szCs w:val="24"/>
        </w:rPr>
      </w:pPr>
      <w:r w:rsidRPr="00EB2374">
        <w:rPr>
          <w:szCs w:val="24"/>
        </w:rPr>
        <w:t xml:space="preserve">нахождения, контактная информация: телефон, </w:t>
      </w:r>
    </w:p>
    <w:p w14:paraId="00066FC8" w14:textId="77777777" w:rsidR="008C0D14" w:rsidRPr="00EB2374" w:rsidRDefault="008C0D14" w:rsidP="008C0D14">
      <w:pPr>
        <w:ind w:right="-2"/>
        <w:jc w:val="right"/>
        <w:rPr>
          <w:szCs w:val="24"/>
        </w:rPr>
      </w:pPr>
      <w:r w:rsidRPr="00EB2374">
        <w:rPr>
          <w:szCs w:val="24"/>
        </w:rPr>
        <w:t xml:space="preserve">эл. почта; для заявителя физического лица - фамилия, </w:t>
      </w:r>
    </w:p>
    <w:p w14:paraId="11FAED74" w14:textId="77777777" w:rsidR="008C0D14" w:rsidRPr="00EB2374" w:rsidRDefault="008C0D14" w:rsidP="008C0D14">
      <w:pPr>
        <w:ind w:right="-2"/>
        <w:jc w:val="right"/>
        <w:rPr>
          <w:szCs w:val="24"/>
        </w:rPr>
      </w:pPr>
      <w:r w:rsidRPr="00EB2374">
        <w:rPr>
          <w:szCs w:val="24"/>
        </w:rPr>
        <w:t xml:space="preserve">имя, отчество, паспортные данные, </w:t>
      </w:r>
    </w:p>
    <w:p w14:paraId="62742B8B" w14:textId="77777777" w:rsidR="008C0D14" w:rsidRPr="00EB2374" w:rsidRDefault="008C0D14" w:rsidP="008C0D14">
      <w:pPr>
        <w:ind w:right="-2"/>
        <w:jc w:val="right"/>
        <w:rPr>
          <w:szCs w:val="24"/>
        </w:rPr>
      </w:pPr>
      <w:r w:rsidRPr="00EB2374">
        <w:rPr>
          <w:szCs w:val="24"/>
        </w:rPr>
        <w:t xml:space="preserve">регистрация по месту жительства, </w:t>
      </w:r>
    </w:p>
    <w:p w14:paraId="1DB76808" w14:textId="77777777" w:rsidR="008C0D14" w:rsidRDefault="008C0D14" w:rsidP="008C0D14">
      <w:pPr>
        <w:ind w:right="-2"/>
        <w:jc w:val="right"/>
        <w:rPr>
          <w:szCs w:val="24"/>
        </w:rPr>
      </w:pPr>
      <w:r w:rsidRPr="00EB2374">
        <w:rPr>
          <w:szCs w:val="24"/>
        </w:rPr>
        <w:t>адрес фактического проживания телефон</w:t>
      </w:r>
    </w:p>
    <w:p w14:paraId="201EB7D3" w14:textId="77777777" w:rsidR="008C0D14" w:rsidRPr="00EB2374" w:rsidRDefault="008C0D14" w:rsidP="008C0D14">
      <w:pPr>
        <w:ind w:right="-2"/>
        <w:jc w:val="right"/>
        <w:rPr>
          <w:rFonts w:eastAsia="Times New Roman"/>
          <w:szCs w:val="24"/>
        </w:rPr>
      </w:pPr>
    </w:p>
    <w:p w14:paraId="557EE6FA" w14:textId="77777777" w:rsidR="008C0D14" w:rsidRPr="00B73079" w:rsidRDefault="008C0D14" w:rsidP="0052145F">
      <w:pPr>
        <w:ind w:firstLine="0"/>
        <w:jc w:val="center"/>
        <w:rPr>
          <w:rFonts w:eastAsia="Times New Roman"/>
        </w:rPr>
      </w:pPr>
      <w:r w:rsidRPr="00B73079">
        <w:rPr>
          <w:rFonts w:eastAsia="Times New Roman"/>
          <w:b/>
        </w:rPr>
        <w:t>ЗАЯВЛЕНИЕ</w:t>
      </w:r>
    </w:p>
    <w:p w14:paraId="006FF00C" w14:textId="77777777" w:rsidR="008C0D14" w:rsidRPr="00B73079" w:rsidRDefault="008C0D14" w:rsidP="0052145F">
      <w:pPr>
        <w:ind w:firstLine="0"/>
        <w:jc w:val="center"/>
        <w:rPr>
          <w:rFonts w:eastAsia="Times New Roman"/>
        </w:rPr>
      </w:pPr>
      <w:r w:rsidRPr="00B73079">
        <w:rPr>
          <w:rFonts w:eastAsia="Times New Roman"/>
          <w:b/>
        </w:rPr>
        <w:t>о выдаче разрешения на ввод объекта в эксплуатацию</w:t>
      </w:r>
    </w:p>
    <w:p w14:paraId="6158AD10" w14:textId="77777777" w:rsidR="008C0D14" w:rsidRPr="00B73079" w:rsidRDefault="008C0D14" w:rsidP="0052145F">
      <w:pPr>
        <w:ind w:firstLine="0"/>
        <w:jc w:val="center"/>
        <w:rPr>
          <w:rFonts w:eastAsia="Times New Roman"/>
        </w:rPr>
      </w:pPr>
      <w:r w:rsidRPr="00B73079">
        <w:rPr>
          <w:rFonts w:eastAsia="Times New Roman"/>
          <w:b/>
        </w:rPr>
        <w:t>от "___" ___________ 20___ г.</w:t>
      </w:r>
    </w:p>
    <w:p w14:paraId="21F41B34" w14:textId="77777777" w:rsidR="008C0D14" w:rsidRDefault="008C0D14" w:rsidP="0052145F">
      <w:pPr>
        <w:ind w:firstLine="0"/>
        <w:jc w:val="center"/>
        <w:rPr>
          <w:rFonts w:eastAsia="Times New Roman"/>
          <w:szCs w:val="24"/>
        </w:rPr>
      </w:pPr>
    </w:p>
    <w:p w14:paraId="2CC45769" w14:textId="77777777" w:rsidR="008C0D14" w:rsidRPr="00B73079" w:rsidRDefault="008C0D14" w:rsidP="0052145F">
      <w:pPr>
        <w:ind w:firstLine="0"/>
        <w:jc w:val="center"/>
        <w:rPr>
          <w:rFonts w:eastAsia="Times New Roman"/>
        </w:rPr>
      </w:pPr>
    </w:p>
    <w:p w14:paraId="035A0F7F" w14:textId="28FE67B2" w:rsidR="008C0D14" w:rsidRDefault="008C0D14" w:rsidP="0052145F">
      <w:pPr>
        <w:ind w:firstLine="0"/>
        <w:jc w:val="center"/>
        <w:rPr>
          <w:b/>
          <w:szCs w:val="24"/>
        </w:rPr>
      </w:pPr>
      <w:r w:rsidRPr="00072879">
        <w:rPr>
          <w:b/>
          <w:szCs w:val="24"/>
        </w:rPr>
        <w:t>В соответствии со статьей 55 Градостроительного кодекса Российской Федерации прошу выдать разрешение на ввод объекта в эксплуатацию.</w:t>
      </w:r>
    </w:p>
    <w:p w14:paraId="31111F07" w14:textId="290ACFE3" w:rsidR="008C0D14" w:rsidRDefault="0052145F" w:rsidP="0052145F">
      <w:pPr>
        <w:pStyle w:val="af3"/>
        <w:widowControl/>
        <w:autoSpaceDE/>
        <w:autoSpaceDN/>
        <w:adjustRightInd/>
        <w:ind w:left="0"/>
        <w:jc w:val="center"/>
        <w:rPr>
          <w:rFonts w:ascii="Times New Roman" w:hAnsi="Times New Roman" w:cs="Times New Roman"/>
          <w:b/>
          <w:sz w:val="24"/>
          <w:szCs w:val="24"/>
        </w:rPr>
      </w:pPr>
      <w:r>
        <w:rPr>
          <w:rFonts w:ascii="Times New Roman" w:hAnsi="Times New Roman" w:cs="Times New Roman"/>
          <w:b/>
          <w:sz w:val="24"/>
          <w:szCs w:val="24"/>
        </w:rPr>
        <w:t xml:space="preserve">1. </w:t>
      </w:r>
      <w:r w:rsidR="008C0D14" w:rsidRPr="00072879">
        <w:rPr>
          <w:rFonts w:ascii="Times New Roman" w:hAnsi="Times New Roman" w:cs="Times New Roman"/>
          <w:b/>
          <w:sz w:val="24"/>
          <w:szCs w:val="24"/>
        </w:rPr>
        <w:t>Сведения о застройщике</w:t>
      </w:r>
    </w:p>
    <w:p w14:paraId="78E0299B" w14:textId="77777777" w:rsidR="008C0D14" w:rsidRPr="00072879" w:rsidRDefault="008C0D14" w:rsidP="0052145F">
      <w:pPr>
        <w:pStyle w:val="af3"/>
        <w:ind w:left="0"/>
        <w:jc w:val="center"/>
        <w:rPr>
          <w:rFonts w:ascii="Times New Roman" w:hAnsi="Times New Roman" w:cs="Times New Roman"/>
          <w:b/>
          <w:sz w:val="24"/>
          <w:szCs w:val="24"/>
        </w:rPr>
      </w:pPr>
    </w:p>
    <w:tbl>
      <w:tblPr>
        <w:tblStyle w:val="ac"/>
        <w:tblW w:w="0" w:type="auto"/>
        <w:jc w:val="center"/>
        <w:tblLook w:val="04A0" w:firstRow="1" w:lastRow="0" w:firstColumn="1" w:lastColumn="0" w:noHBand="0" w:noVBand="1"/>
      </w:tblPr>
      <w:tblGrid>
        <w:gridCol w:w="1089"/>
        <w:gridCol w:w="4917"/>
        <w:gridCol w:w="2844"/>
      </w:tblGrid>
      <w:tr w:rsidR="008C0D14" w14:paraId="0F6575B5" w14:textId="77777777" w:rsidTr="0052145F">
        <w:trPr>
          <w:jc w:val="center"/>
        </w:trPr>
        <w:tc>
          <w:tcPr>
            <w:tcW w:w="1089" w:type="dxa"/>
          </w:tcPr>
          <w:p w14:paraId="4AA905E3"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1.1.</w:t>
            </w:r>
          </w:p>
        </w:tc>
        <w:tc>
          <w:tcPr>
            <w:tcW w:w="4917" w:type="dxa"/>
          </w:tcPr>
          <w:p w14:paraId="5153A291"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Сведения о физическом лице, в случае если застройщиком является физическое лицо:</w:t>
            </w:r>
          </w:p>
        </w:tc>
        <w:tc>
          <w:tcPr>
            <w:tcW w:w="2844" w:type="dxa"/>
          </w:tcPr>
          <w:p w14:paraId="10906AFF" w14:textId="77777777" w:rsidR="008C0D14" w:rsidRDefault="008C0D14" w:rsidP="002E76CE">
            <w:pPr>
              <w:pStyle w:val="af3"/>
              <w:ind w:left="0"/>
              <w:rPr>
                <w:rFonts w:ascii="Times New Roman" w:hAnsi="Times New Roman"/>
                <w:b/>
                <w:sz w:val="24"/>
                <w:szCs w:val="24"/>
              </w:rPr>
            </w:pPr>
          </w:p>
        </w:tc>
      </w:tr>
      <w:tr w:rsidR="008C0D14" w14:paraId="1B2CEC9C" w14:textId="77777777" w:rsidTr="0052145F">
        <w:trPr>
          <w:jc w:val="center"/>
        </w:trPr>
        <w:tc>
          <w:tcPr>
            <w:tcW w:w="1089" w:type="dxa"/>
          </w:tcPr>
          <w:p w14:paraId="426155A7"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1.1.1.</w:t>
            </w:r>
          </w:p>
        </w:tc>
        <w:tc>
          <w:tcPr>
            <w:tcW w:w="4917" w:type="dxa"/>
          </w:tcPr>
          <w:p w14:paraId="2B1FCAA6"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Фамилия, имя, отчество (при наличии)</w:t>
            </w:r>
          </w:p>
        </w:tc>
        <w:tc>
          <w:tcPr>
            <w:tcW w:w="2844" w:type="dxa"/>
          </w:tcPr>
          <w:p w14:paraId="7DAE1A1E" w14:textId="77777777" w:rsidR="008C0D14" w:rsidRDefault="008C0D14" w:rsidP="002E76CE">
            <w:pPr>
              <w:pStyle w:val="af3"/>
              <w:ind w:left="0"/>
              <w:rPr>
                <w:rFonts w:ascii="Times New Roman" w:hAnsi="Times New Roman"/>
                <w:b/>
                <w:sz w:val="24"/>
                <w:szCs w:val="24"/>
              </w:rPr>
            </w:pPr>
          </w:p>
        </w:tc>
      </w:tr>
      <w:tr w:rsidR="008C0D14" w14:paraId="7AE070FC" w14:textId="77777777" w:rsidTr="0052145F">
        <w:trPr>
          <w:jc w:val="center"/>
        </w:trPr>
        <w:tc>
          <w:tcPr>
            <w:tcW w:w="1089" w:type="dxa"/>
          </w:tcPr>
          <w:p w14:paraId="257DCBF4"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1.1.2.</w:t>
            </w:r>
          </w:p>
        </w:tc>
        <w:tc>
          <w:tcPr>
            <w:tcW w:w="4917" w:type="dxa"/>
          </w:tcPr>
          <w:p w14:paraId="66061AB7"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844" w:type="dxa"/>
          </w:tcPr>
          <w:p w14:paraId="133BDED6" w14:textId="77777777" w:rsidR="008C0D14" w:rsidRDefault="008C0D14" w:rsidP="002E76CE">
            <w:pPr>
              <w:pStyle w:val="af3"/>
              <w:ind w:left="0"/>
              <w:rPr>
                <w:rFonts w:ascii="Times New Roman" w:hAnsi="Times New Roman"/>
                <w:b/>
                <w:sz w:val="24"/>
                <w:szCs w:val="24"/>
              </w:rPr>
            </w:pPr>
          </w:p>
        </w:tc>
      </w:tr>
      <w:tr w:rsidR="008C0D14" w14:paraId="6C5690B8" w14:textId="77777777" w:rsidTr="0052145F">
        <w:trPr>
          <w:jc w:val="center"/>
        </w:trPr>
        <w:tc>
          <w:tcPr>
            <w:tcW w:w="1089" w:type="dxa"/>
          </w:tcPr>
          <w:p w14:paraId="0F5B6B10"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1.1.3.</w:t>
            </w:r>
          </w:p>
        </w:tc>
        <w:tc>
          <w:tcPr>
            <w:tcW w:w="4917" w:type="dxa"/>
          </w:tcPr>
          <w:p w14:paraId="4126ED80"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Основной государственный регистрационный номер индивидуального предпринимателя</w:t>
            </w:r>
          </w:p>
        </w:tc>
        <w:tc>
          <w:tcPr>
            <w:tcW w:w="2844" w:type="dxa"/>
          </w:tcPr>
          <w:p w14:paraId="0D72132E" w14:textId="77777777" w:rsidR="008C0D14" w:rsidRDefault="008C0D14" w:rsidP="002E76CE">
            <w:pPr>
              <w:pStyle w:val="af3"/>
              <w:ind w:left="0"/>
              <w:rPr>
                <w:rFonts w:ascii="Times New Roman" w:hAnsi="Times New Roman"/>
                <w:b/>
                <w:sz w:val="24"/>
                <w:szCs w:val="24"/>
              </w:rPr>
            </w:pPr>
          </w:p>
        </w:tc>
      </w:tr>
      <w:tr w:rsidR="008C0D14" w14:paraId="6D23513A" w14:textId="77777777" w:rsidTr="0052145F">
        <w:trPr>
          <w:jc w:val="center"/>
        </w:trPr>
        <w:tc>
          <w:tcPr>
            <w:tcW w:w="1089" w:type="dxa"/>
          </w:tcPr>
          <w:p w14:paraId="4FFAC7D9"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1.2.</w:t>
            </w:r>
          </w:p>
        </w:tc>
        <w:tc>
          <w:tcPr>
            <w:tcW w:w="4917" w:type="dxa"/>
          </w:tcPr>
          <w:p w14:paraId="62D1A3FA"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Сведения о юридическом лице:</w:t>
            </w:r>
          </w:p>
        </w:tc>
        <w:tc>
          <w:tcPr>
            <w:tcW w:w="2844" w:type="dxa"/>
          </w:tcPr>
          <w:p w14:paraId="1F8C86FD" w14:textId="77777777" w:rsidR="008C0D14" w:rsidRDefault="008C0D14" w:rsidP="002E76CE">
            <w:pPr>
              <w:pStyle w:val="af3"/>
              <w:ind w:left="0"/>
              <w:rPr>
                <w:rFonts w:ascii="Times New Roman" w:hAnsi="Times New Roman"/>
                <w:b/>
                <w:sz w:val="24"/>
                <w:szCs w:val="24"/>
              </w:rPr>
            </w:pPr>
          </w:p>
        </w:tc>
      </w:tr>
      <w:tr w:rsidR="008C0D14" w14:paraId="585E2E2C" w14:textId="77777777" w:rsidTr="0052145F">
        <w:trPr>
          <w:jc w:val="center"/>
        </w:trPr>
        <w:tc>
          <w:tcPr>
            <w:tcW w:w="1089" w:type="dxa"/>
          </w:tcPr>
          <w:p w14:paraId="7EF01C8C"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1.2.1.</w:t>
            </w:r>
          </w:p>
        </w:tc>
        <w:tc>
          <w:tcPr>
            <w:tcW w:w="4917" w:type="dxa"/>
          </w:tcPr>
          <w:p w14:paraId="5C841813"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Полное наименование</w:t>
            </w:r>
          </w:p>
        </w:tc>
        <w:tc>
          <w:tcPr>
            <w:tcW w:w="2844" w:type="dxa"/>
          </w:tcPr>
          <w:p w14:paraId="529C7C6C" w14:textId="77777777" w:rsidR="008C0D14" w:rsidRDefault="008C0D14" w:rsidP="002E76CE">
            <w:pPr>
              <w:pStyle w:val="af3"/>
              <w:ind w:left="0"/>
              <w:rPr>
                <w:rFonts w:ascii="Times New Roman" w:hAnsi="Times New Roman"/>
                <w:b/>
                <w:sz w:val="24"/>
                <w:szCs w:val="24"/>
              </w:rPr>
            </w:pPr>
          </w:p>
        </w:tc>
      </w:tr>
      <w:tr w:rsidR="008C0D14" w14:paraId="3FF7FCD3" w14:textId="77777777" w:rsidTr="0052145F">
        <w:trPr>
          <w:jc w:val="center"/>
        </w:trPr>
        <w:tc>
          <w:tcPr>
            <w:tcW w:w="1089" w:type="dxa"/>
          </w:tcPr>
          <w:p w14:paraId="301E4040"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1.2.2.</w:t>
            </w:r>
          </w:p>
        </w:tc>
        <w:tc>
          <w:tcPr>
            <w:tcW w:w="4917" w:type="dxa"/>
          </w:tcPr>
          <w:p w14:paraId="1393B12B"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Основной государственный регистрационный номер</w:t>
            </w:r>
          </w:p>
        </w:tc>
        <w:tc>
          <w:tcPr>
            <w:tcW w:w="2844" w:type="dxa"/>
          </w:tcPr>
          <w:p w14:paraId="240070E6" w14:textId="77777777" w:rsidR="008C0D14" w:rsidRDefault="008C0D14" w:rsidP="002E76CE">
            <w:pPr>
              <w:pStyle w:val="af3"/>
              <w:ind w:left="0"/>
              <w:rPr>
                <w:rFonts w:ascii="Times New Roman" w:hAnsi="Times New Roman"/>
                <w:b/>
                <w:sz w:val="24"/>
                <w:szCs w:val="24"/>
              </w:rPr>
            </w:pPr>
          </w:p>
        </w:tc>
      </w:tr>
      <w:tr w:rsidR="008C0D14" w14:paraId="6529C3A5" w14:textId="77777777" w:rsidTr="0052145F">
        <w:trPr>
          <w:jc w:val="center"/>
        </w:trPr>
        <w:tc>
          <w:tcPr>
            <w:tcW w:w="1089" w:type="dxa"/>
          </w:tcPr>
          <w:p w14:paraId="27AAF941"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1.2.3.</w:t>
            </w:r>
          </w:p>
        </w:tc>
        <w:tc>
          <w:tcPr>
            <w:tcW w:w="4917" w:type="dxa"/>
          </w:tcPr>
          <w:p w14:paraId="6528FAD8"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Идентификационный номер налогоплательщика – юридического лица</w:t>
            </w:r>
          </w:p>
        </w:tc>
        <w:tc>
          <w:tcPr>
            <w:tcW w:w="2844" w:type="dxa"/>
          </w:tcPr>
          <w:p w14:paraId="702C0E34" w14:textId="77777777" w:rsidR="008C0D14" w:rsidRDefault="008C0D14" w:rsidP="002E76CE">
            <w:pPr>
              <w:pStyle w:val="af3"/>
              <w:ind w:left="0"/>
              <w:rPr>
                <w:rFonts w:ascii="Times New Roman" w:hAnsi="Times New Roman"/>
                <w:b/>
                <w:sz w:val="24"/>
                <w:szCs w:val="24"/>
              </w:rPr>
            </w:pPr>
          </w:p>
        </w:tc>
      </w:tr>
    </w:tbl>
    <w:p w14:paraId="0E437A5E" w14:textId="77777777" w:rsidR="008C0D14" w:rsidRDefault="008C0D14" w:rsidP="008C0D14">
      <w:pPr>
        <w:pStyle w:val="af3"/>
        <w:rPr>
          <w:rFonts w:ascii="Times New Roman" w:hAnsi="Times New Roman" w:cs="Times New Roman"/>
          <w:b/>
          <w:sz w:val="24"/>
          <w:szCs w:val="24"/>
        </w:rPr>
      </w:pPr>
    </w:p>
    <w:p w14:paraId="4DBA316E" w14:textId="7D9B55EC" w:rsidR="008C0D14" w:rsidRDefault="0052145F" w:rsidP="0052145F">
      <w:pPr>
        <w:pStyle w:val="af3"/>
        <w:widowControl/>
        <w:autoSpaceDE/>
        <w:autoSpaceDN/>
        <w:adjustRightInd/>
        <w:ind w:left="0"/>
        <w:jc w:val="center"/>
        <w:rPr>
          <w:rFonts w:ascii="Times New Roman" w:hAnsi="Times New Roman" w:cs="Times New Roman"/>
          <w:b/>
          <w:sz w:val="24"/>
          <w:szCs w:val="24"/>
        </w:rPr>
      </w:pPr>
      <w:r>
        <w:rPr>
          <w:rFonts w:ascii="Times New Roman" w:hAnsi="Times New Roman" w:cs="Times New Roman"/>
          <w:b/>
          <w:sz w:val="24"/>
          <w:szCs w:val="24"/>
        </w:rPr>
        <w:t xml:space="preserve">2. </w:t>
      </w:r>
      <w:r w:rsidR="008C0D14" w:rsidRPr="00802E73">
        <w:rPr>
          <w:rFonts w:ascii="Times New Roman" w:hAnsi="Times New Roman" w:cs="Times New Roman"/>
          <w:b/>
          <w:sz w:val="24"/>
          <w:szCs w:val="24"/>
        </w:rPr>
        <w:t>Сведения об объекте</w:t>
      </w:r>
    </w:p>
    <w:p w14:paraId="7B071529" w14:textId="77777777" w:rsidR="008C0D14" w:rsidRDefault="008C0D14" w:rsidP="008C0D14">
      <w:pPr>
        <w:pStyle w:val="af3"/>
        <w:rPr>
          <w:rFonts w:ascii="Times New Roman" w:hAnsi="Times New Roman" w:cs="Times New Roman"/>
          <w:b/>
          <w:sz w:val="24"/>
          <w:szCs w:val="24"/>
        </w:rPr>
      </w:pPr>
    </w:p>
    <w:tbl>
      <w:tblPr>
        <w:tblStyle w:val="ac"/>
        <w:tblW w:w="0" w:type="auto"/>
        <w:jc w:val="center"/>
        <w:tblLook w:val="04A0" w:firstRow="1" w:lastRow="0" w:firstColumn="1" w:lastColumn="0" w:noHBand="0" w:noVBand="1"/>
      </w:tblPr>
      <w:tblGrid>
        <w:gridCol w:w="1089"/>
        <w:gridCol w:w="4891"/>
        <w:gridCol w:w="2870"/>
      </w:tblGrid>
      <w:tr w:rsidR="008C0D14" w14:paraId="31EF15E8" w14:textId="77777777" w:rsidTr="0052145F">
        <w:trPr>
          <w:jc w:val="center"/>
        </w:trPr>
        <w:tc>
          <w:tcPr>
            <w:tcW w:w="1089" w:type="dxa"/>
          </w:tcPr>
          <w:p w14:paraId="59C3BBAE"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t>2.1.</w:t>
            </w:r>
          </w:p>
        </w:tc>
        <w:tc>
          <w:tcPr>
            <w:tcW w:w="4891" w:type="dxa"/>
          </w:tcPr>
          <w:p w14:paraId="4503F0BB"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(указывается </w:t>
            </w:r>
            <w:r w:rsidRPr="00802E73">
              <w:rPr>
                <w:rFonts w:ascii="Times New Roman" w:hAnsi="Times New Roman"/>
                <w:sz w:val="24"/>
                <w:szCs w:val="24"/>
              </w:rPr>
              <w:lastRenderedPageBreak/>
              <w:t>наименование объекта капитального строительства в соответствии с утвержденной  застройщиком или заказчиком проектной документацией)</w:t>
            </w:r>
          </w:p>
        </w:tc>
        <w:tc>
          <w:tcPr>
            <w:tcW w:w="2870" w:type="dxa"/>
          </w:tcPr>
          <w:p w14:paraId="43370CB3" w14:textId="77777777" w:rsidR="008C0D14" w:rsidRDefault="008C0D14" w:rsidP="002E76CE">
            <w:pPr>
              <w:pStyle w:val="af3"/>
              <w:ind w:left="0"/>
              <w:rPr>
                <w:rFonts w:ascii="Times New Roman" w:hAnsi="Times New Roman"/>
                <w:b/>
                <w:sz w:val="24"/>
                <w:szCs w:val="24"/>
              </w:rPr>
            </w:pPr>
          </w:p>
        </w:tc>
      </w:tr>
      <w:tr w:rsidR="008C0D14" w14:paraId="6D1E404B" w14:textId="77777777" w:rsidTr="0052145F">
        <w:trPr>
          <w:jc w:val="center"/>
        </w:trPr>
        <w:tc>
          <w:tcPr>
            <w:tcW w:w="1089" w:type="dxa"/>
          </w:tcPr>
          <w:p w14:paraId="3C2827D1" w14:textId="77777777" w:rsidR="008C0D14" w:rsidRPr="00802E73" w:rsidRDefault="008C0D14" w:rsidP="002E76CE">
            <w:pPr>
              <w:pStyle w:val="af3"/>
              <w:ind w:left="0"/>
              <w:rPr>
                <w:rFonts w:ascii="Times New Roman" w:hAnsi="Times New Roman"/>
                <w:sz w:val="24"/>
                <w:szCs w:val="24"/>
              </w:rPr>
            </w:pPr>
            <w:r w:rsidRPr="00802E73">
              <w:rPr>
                <w:rFonts w:ascii="Times New Roman" w:hAnsi="Times New Roman"/>
                <w:sz w:val="24"/>
                <w:szCs w:val="24"/>
              </w:rPr>
              <w:lastRenderedPageBreak/>
              <w:t>2.2.</w:t>
            </w:r>
          </w:p>
        </w:tc>
        <w:tc>
          <w:tcPr>
            <w:tcW w:w="4891" w:type="dxa"/>
          </w:tcPr>
          <w:p w14:paraId="6B8C6227"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870" w:type="dxa"/>
          </w:tcPr>
          <w:p w14:paraId="039E5B39" w14:textId="77777777" w:rsidR="008C0D14" w:rsidRDefault="008C0D14" w:rsidP="002E76CE">
            <w:pPr>
              <w:pStyle w:val="af3"/>
              <w:ind w:left="0"/>
              <w:rPr>
                <w:rFonts w:ascii="Times New Roman" w:hAnsi="Times New Roman"/>
                <w:b/>
                <w:sz w:val="24"/>
                <w:szCs w:val="24"/>
              </w:rPr>
            </w:pPr>
          </w:p>
        </w:tc>
      </w:tr>
    </w:tbl>
    <w:p w14:paraId="3C956BFE" w14:textId="77777777" w:rsidR="008C0D14" w:rsidRDefault="008C0D14" w:rsidP="008C0D14">
      <w:pPr>
        <w:pStyle w:val="af3"/>
        <w:rPr>
          <w:rFonts w:ascii="Times New Roman" w:hAnsi="Times New Roman" w:cs="Times New Roman"/>
          <w:b/>
          <w:sz w:val="24"/>
          <w:szCs w:val="24"/>
        </w:rPr>
      </w:pPr>
    </w:p>
    <w:p w14:paraId="4B5CB4BB" w14:textId="6A54F9E9" w:rsidR="008C0D14" w:rsidRDefault="0052145F" w:rsidP="0052145F">
      <w:pPr>
        <w:pStyle w:val="af3"/>
        <w:widowControl/>
        <w:autoSpaceDE/>
        <w:autoSpaceDN/>
        <w:adjustRightInd/>
        <w:ind w:left="0"/>
        <w:jc w:val="center"/>
        <w:rPr>
          <w:rFonts w:ascii="Times New Roman" w:hAnsi="Times New Roman" w:cs="Times New Roman"/>
          <w:b/>
          <w:sz w:val="24"/>
          <w:szCs w:val="24"/>
        </w:rPr>
      </w:pPr>
      <w:r>
        <w:rPr>
          <w:rFonts w:ascii="Times New Roman" w:hAnsi="Times New Roman" w:cs="Times New Roman"/>
          <w:b/>
          <w:sz w:val="24"/>
          <w:szCs w:val="24"/>
        </w:rPr>
        <w:t xml:space="preserve">3. </w:t>
      </w:r>
      <w:r w:rsidR="008C0D14" w:rsidRPr="00802E73">
        <w:rPr>
          <w:rFonts w:ascii="Times New Roman" w:hAnsi="Times New Roman" w:cs="Times New Roman"/>
          <w:b/>
          <w:sz w:val="24"/>
          <w:szCs w:val="24"/>
        </w:rPr>
        <w:t>Сведения о земельном участке</w:t>
      </w:r>
    </w:p>
    <w:p w14:paraId="3E8E5262" w14:textId="77777777" w:rsidR="008C0D14" w:rsidRDefault="008C0D14" w:rsidP="008C0D14">
      <w:pPr>
        <w:pStyle w:val="af3"/>
        <w:rPr>
          <w:rFonts w:ascii="Times New Roman" w:hAnsi="Times New Roman" w:cs="Times New Roman"/>
          <w:b/>
          <w:sz w:val="24"/>
          <w:szCs w:val="24"/>
        </w:rPr>
      </w:pPr>
    </w:p>
    <w:tbl>
      <w:tblPr>
        <w:tblStyle w:val="ac"/>
        <w:tblW w:w="0" w:type="auto"/>
        <w:jc w:val="center"/>
        <w:tblLook w:val="04A0" w:firstRow="1" w:lastRow="0" w:firstColumn="1" w:lastColumn="0" w:noHBand="0" w:noVBand="1"/>
      </w:tblPr>
      <w:tblGrid>
        <w:gridCol w:w="1089"/>
        <w:gridCol w:w="4872"/>
        <w:gridCol w:w="2889"/>
      </w:tblGrid>
      <w:tr w:rsidR="008C0D14" w14:paraId="68025A4C" w14:textId="77777777" w:rsidTr="005B4363">
        <w:trPr>
          <w:jc w:val="center"/>
        </w:trPr>
        <w:tc>
          <w:tcPr>
            <w:tcW w:w="1089" w:type="dxa"/>
          </w:tcPr>
          <w:p w14:paraId="74FB5B61" w14:textId="77777777" w:rsidR="008C0D14" w:rsidRDefault="008C0D14" w:rsidP="002E76CE">
            <w:pPr>
              <w:pStyle w:val="af3"/>
              <w:ind w:left="0"/>
              <w:rPr>
                <w:rFonts w:ascii="Times New Roman" w:hAnsi="Times New Roman"/>
                <w:b/>
                <w:sz w:val="24"/>
                <w:szCs w:val="24"/>
              </w:rPr>
            </w:pPr>
            <w:r>
              <w:rPr>
                <w:rFonts w:ascii="Times New Roman" w:hAnsi="Times New Roman"/>
                <w:b/>
                <w:sz w:val="24"/>
                <w:szCs w:val="24"/>
              </w:rPr>
              <w:t>3.1.</w:t>
            </w:r>
          </w:p>
        </w:tc>
        <w:tc>
          <w:tcPr>
            <w:tcW w:w="4872" w:type="dxa"/>
          </w:tcPr>
          <w:p w14:paraId="69ED9A03" w14:textId="77777777" w:rsidR="008C0D14" w:rsidRPr="00802E73" w:rsidRDefault="008C0D14" w:rsidP="002E76CE">
            <w:pPr>
              <w:pStyle w:val="af3"/>
              <w:ind w:left="0"/>
              <w:rPr>
                <w:rFonts w:ascii="Times New Roman" w:hAnsi="Times New Roman"/>
                <w:b/>
                <w:sz w:val="24"/>
                <w:szCs w:val="24"/>
              </w:rPr>
            </w:pPr>
            <w:r w:rsidRPr="00802E73">
              <w:rPr>
                <w:rFonts w:ascii="Times New Roman" w:hAnsi="Times New Roman"/>
                <w:sz w:val="24"/>
                <w:szCs w:val="24"/>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2889" w:type="dxa"/>
          </w:tcPr>
          <w:p w14:paraId="5B3A5601" w14:textId="77777777" w:rsidR="008C0D14" w:rsidRDefault="008C0D14" w:rsidP="002E76CE">
            <w:pPr>
              <w:pStyle w:val="af3"/>
              <w:ind w:left="0"/>
              <w:rPr>
                <w:rFonts w:ascii="Times New Roman" w:hAnsi="Times New Roman"/>
                <w:b/>
                <w:sz w:val="24"/>
                <w:szCs w:val="24"/>
              </w:rPr>
            </w:pPr>
          </w:p>
        </w:tc>
      </w:tr>
    </w:tbl>
    <w:p w14:paraId="3D4F1211" w14:textId="77777777" w:rsidR="008C0D14" w:rsidRDefault="008C0D14" w:rsidP="005B4363">
      <w:pPr>
        <w:pStyle w:val="af3"/>
        <w:ind w:left="0"/>
        <w:jc w:val="center"/>
        <w:rPr>
          <w:rFonts w:ascii="Times New Roman" w:hAnsi="Times New Roman" w:cs="Times New Roman"/>
          <w:b/>
          <w:sz w:val="24"/>
          <w:szCs w:val="24"/>
        </w:rPr>
      </w:pPr>
    </w:p>
    <w:p w14:paraId="1D74E4B4" w14:textId="6BFFE0EB" w:rsidR="008C0D14" w:rsidRDefault="005B4363" w:rsidP="005B4363">
      <w:pPr>
        <w:pStyle w:val="af3"/>
        <w:widowControl/>
        <w:autoSpaceDE/>
        <w:autoSpaceDN/>
        <w:adjustRightInd/>
        <w:ind w:left="0"/>
        <w:jc w:val="center"/>
        <w:rPr>
          <w:rFonts w:ascii="Times New Roman" w:hAnsi="Times New Roman" w:cs="Times New Roman"/>
          <w:b/>
          <w:sz w:val="24"/>
          <w:szCs w:val="24"/>
        </w:rPr>
      </w:pPr>
      <w:r>
        <w:rPr>
          <w:rFonts w:ascii="Times New Roman" w:hAnsi="Times New Roman" w:cs="Times New Roman"/>
          <w:b/>
          <w:sz w:val="24"/>
          <w:szCs w:val="24"/>
        </w:rPr>
        <w:t xml:space="preserve">4. </w:t>
      </w:r>
      <w:r w:rsidR="008C0D14" w:rsidRPr="00802E73">
        <w:rPr>
          <w:rFonts w:ascii="Times New Roman" w:hAnsi="Times New Roman" w:cs="Times New Roman"/>
          <w:b/>
          <w:sz w:val="24"/>
          <w:szCs w:val="24"/>
        </w:rPr>
        <w:t>Сведения о разрешении на строительство</w:t>
      </w:r>
    </w:p>
    <w:p w14:paraId="28768EA8" w14:textId="77777777" w:rsidR="008C0D14" w:rsidRPr="00802E73" w:rsidRDefault="008C0D14" w:rsidP="005B4363">
      <w:pPr>
        <w:pStyle w:val="af3"/>
        <w:ind w:left="0"/>
        <w:jc w:val="center"/>
        <w:rPr>
          <w:rFonts w:ascii="Times New Roman" w:hAnsi="Times New Roman" w:cs="Times New Roman"/>
          <w:b/>
          <w:sz w:val="24"/>
          <w:szCs w:val="24"/>
        </w:rPr>
      </w:pPr>
    </w:p>
    <w:tbl>
      <w:tblPr>
        <w:tblStyle w:val="ac"/>
        <w:tblW w:w="0" w:type="auto"/>
        <w:jc w:val="center"/>
        <w:tblLook w:val="04A0" w:firstRow="1" w:lastRow="0" w:firstColumn="1" w:lastColumn="0" w:noHBand="0" w:noVBand="1"/>
      </w:tblPr>
      <w:tblGrid>
        <w:gridCol w:w="959"/>
        <w:gridCol w:w="3825"/>
        <w:gridCol w:w="2393"/>
        <w:gridCol w:w="2393"/>
      </w:tblGrid>
      <w:tr w:rsidR="008C0D14" w14:paraId="58186150" w14:textId="77777777" w:rsidTr="005B4363">
        <w:trPr>
          <w:jc w:val="center"/>
        </w:trPr>
        <w:tc>
          <w:tcPr>
            <w:tcW w:w="959" w:type="dxa"/>
          </w:tcPr>
          <w:p w14:paraId="674B7E86" w14:textId="77777777" w:rsidR="008C0D14" w:rsidRPr="00802E73" w:rsidRDefault="008C0D14" w:rsidP="005B4363">
            <w:pPr>
              <w:ind w:firstLine="0"/>
              <w:rPr>
                <w:rFonts w:eastAsia="Times New Roman"/>
                <w:b/>
                <w:szCs w:val="24"/>
              </w:rPr>
            </w:pPr>
            <w:r w:rsidRPr="00802E73">
              <w:rPr>
                <w:b/>
                <w:szCs w:val="24"/>
              </w:rPr>
              <w:t>№ п/п</w:t>
            </w:r>
          </w:p>
        </w:tc>
        <w:tc>
          <w:tcPr>
            <w:tcW w:w="3825" w:type="dxa"/>
          </w:tcPr>
          <w:p w14:paraId="5641BD0F" w14:textId="77777777" w:rsidR="008C0D14" w:rsidRPr="00802E73" w:rsidRDefault="008C0D14" w:rsidP="005B4363">
            <w:pPr>
              <w:ind w:firstLine="0"/>
              <w:rPr>
                <w:rFonts w:eastAsia="Times New Roman"/>
                <w:b/>
                <w:szCs w:val="24"/>
              </w:rPr>
            </w:pPr>
            <w:r w:rsidRPr="00802E73">
              <w:rPr>
                <w:b/>
                <w:szCs w:val="24"/>
              </w:rPr>
              <w:t>Орган, выдавший разрешение на строительство</w:t>
            </w:r>
          </w:p>
        </w:tc>
        <w:tc>
          <w:tcPr>
            <w:tcW w:w="2393" w:type="dxa"/>
          </w:tcPr>
          <w:p w14:paraId="32FED53F" w14:textId="77777777" w:rsidR="008C0D14" w:rsidRPr="00802E73" w:rsidRDefault="008C0D14" w:rsidP="005B4363">
            <w:pPr>
              <w:ind w:firstLine="0"/>
              <w:rPr>
                <w:rFonts w:eastAsia="Times New Roman"/>
                <w:b/>
                <w:szCs w:val="24"/>
              </w:rPr>
            </w:pPr>
            <w:r w:rsidRPr="00802E73">
              <w:rPr>
                <w:b/>
                <w:szCs w:val="24"/>
              </w:rPr>
              <w:t>Номер документа</w:t>
            </w:r>
          </w:p>
        </w:tc>
        <w:tc>
          <w:tcPr>
            <w:tcW w:w="2393" w:type="dxa"/>
          </w:tcPr>
          <w:p w14:paraId="7547A1D5" w14:textId="77777777" w:rsidR="008C0D14" w:rsidRPr="00802E73" w:rsidRDefault="008C0D14" w:rsidP="005B4363">
            <w:pPr>
              <w:ind w:firstLine="0"/>
              <w:rPr>
                <w:rFonts w:eastAsia="Times New Roman"/>
                <w:b/>
                <w:szCs w:val="24"/>
              </w:rPr>
            </w:pPr>
            <w:r w:rsidRPr="00802E73">
              <w:rPr>
                <w:b/>
                <w:szCs w:val="24"/>
              </w:rPr>
              <w:t>Дата документа</w:t>
            </w:r>
          </w:p>
        </w:tc>
      </w:tr>
      <w:tr w:rsidR="008C0D14" w14:paraId="618A87C2" w14:textId="77777777" w:rsidTr="005B4363">
        <w:trPr>
          <w:jc w:val="center"/>
        </w:trPr>
        <w:tc>
          <w:tcPr>
            <w:tcW w:w="959" w:type="dxa"/>
          </w:tcPr>
          <w:p w14:paraId="3A5A1A7F" w14:textId="77777777" w:rsidR="008C0D14" w:rsidRDefault="008C0D14" w:rsidP="005B4363">
            <w:pPr>
              <w:ind w:firstLine="0"/>
              <w:rPr>
                <w:rFonts w:eastAsia="Times New Roman"/>
              </w:rPr>
            </w:pPr>
          </w:p>
        </w:tc>
        <w:tc>
          <w:tcPr>
            <w:tcW w:w="3825" w:type="dxa"/>
          </w:tcPr>
          <w:p w14:paraId="2DB74B36" w14:textId="77777777" w:rsidR="008C0D14" w:rsidRDefault="008C0D14" w:rsidP="005B4363">
            <w:pPr>
              <w:ind w:firstLine="0"/>
              <w:rPr>
                <w:rFonts w:eastAsia="Times New Roman"/>
              </w:rPr>
            </w:pPr>
          </w:p>
        </w:tc>
        <w:tc>
          <w:tcPr>
            <w:tcW w:w="2393" w:type="dxa"/>
          </w:tcPr>
          <w:p w14:paraId="6BCD1E9F" w14:textId="77777777" w:rsidR="008C0D14" w:rsidRDefault="008C0D14" w:rsidP="005B4363">
            <w:pPr>
              <w:ind w:firstLine="0"/>
              <w:rPr>
                <w:rFonts w:eastAsia="Times New Roman"/>
              </w:rPr>
            </w:pPr>
          </w:p>
        </w:tc>
        <w:tc>
          <w:tcPr>
            <w:tcW w:w="2393" w:type="dxa"/>
          </w:tcPr>
          <w:p w14:paraId="371CA8F5" w14:textId="77777777" w:rsidR="008C0D14" w:rsidRDefault="008C0D14" w:rsidP="005B4363">
            <w:pPr>
              <w:ind w:firstLine="0"/>
              <w:rPr>
                <w:rFonts w:eastAsia="Times New Roman"/>
              </w:rPr>
            </w:pPr>
          </w:p>
        </w:tc>
      </w:tr>
    </w:tbl>
    <w:p w14:paraId="1A8705A1" w14:textId="77777777" w:rsidR="008C0D14" w:rsidRDefault="008C0D14" w:rsidP="005B4363">
      <w:pPr>
        <w:ind w:firstLine="0"/>
        <w:jc w:val="center"/>
        <w:rPr>
          <w:rFonts w:eastAsia="Times New Roman"/>
        </w:rPr>
      </w:pPr>
    </w:p>
    <w:p w14:paraId="48EFB765" w14:textId="64023242" w:rsidR="008C0D14" w:rsidRPr="00802E73" w:rsidRDefault="005B4363" w:rsidP="005B4363">
      <w:pPr>
        <w:pStyle w:val="af3"/>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 xml:space="preserve">5. </w:t>
      </w:r>
      <w:r w:rsidR="008C0D14" w:rsidRPr="00802E73">
        <w:rPr>
          <w:rFonts w:ascii="Times New Roman" w:hAnsi="Times New Roman" w:cs="Times New Roman"/>
          <w:b/>
          <w:sz w:val="24"/>
          <w:szCs w:val="24"/>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F5B8997" w14:textId="77777777" w:rsidR="008C0D14" w:rsidRDefault="008C0D14" w:rsidP="005B4363">
      <w:pPr>
        <w:pStyle w:val="af3"/>
        <w:ind w:left="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w:t>
      </w:r>
    </w:p>
    <w:p w14:paraId="65BA2EE9" w14:textId="77777777" w:rsidR="008C0D14" w:rsidRDefault="008C0D14" w:rsidP="005B4363">
      <w:pPr>
        <w:pStyle w:val="af3"/>
        <w:ind w:left="0"/>
        <w:jc w:val="center"/>
        <w:rPr>
          <w:rFonts w:ascii="Times New Roman" w:hAnsi="Times New Roman" w:cs="Times New Roman"/>
        </w:rPr>
      </w:pPr>
      <w:r w:rsidRPr="00802E73">
        <w:rPr>
          <w:rFonts w:ascii="Times New Roman" w:hAnsi="Times New Roman" w:cs="Times New Roman"/>
        </w:rPr>
        <w:t>(указывается в случае, предусмотренном частью 3</w:t>
      </w:r>
      <w:r>
        <w:rPr>
          <w:rFonts w:ascii="Times New Roman" w:hAnsi="Times New Roman" w:cs="Times New Roman"/>
        </w:rPr>
        <w:t>.</w:t>
      </w:r>
      <w:r w:rsidRPr="00802E73">
        <w:rPr>
          <w:rFonts w:ascii="Times New Roman" w:hAnsi="Times New Roman" w:cs="Times New Roman"/>
        </w:rPr>
        <w:t>5 статьи 55 Градостроительного кодекса Российской Федерации)</w:t>
      </w:r>
    </w:p>
    <w:p w14:paraId="32A67E4E" w14:textId="77777777" w:rsidR="008C0D14" w:rsidRDefault="008C0D14" w:rsidP="008C0D14">
      <w:pPr>
        <w:pStyle w:val="af3"/>
        <w:jc w:val="center"/>
        <w:rPr>
          <w:rFonts w:ascii="Times New Roman" w:hAnsi="Times New Roman" w:cs="Times New Roman"/>
        </w:rPr>
      </w:pPr>
    </w:p>
    <w:tbl>
      <w:tblPr>
        <w:tblStyle w:val="ac"/>
        <w:tblW w:w="0" w:type="auto"/>
        <w:jc w:val="center"/>
        <w:tblLook w:val="04A0" w:firstRow="1" w:lastRow="0" w:firstColumn="1" w:lastColumn="0" w:noHBand="0" w:noVBand="1"/>
      </w:tblPr>
      <w:tblGrid>
        <w:gridCol w:w="993"/>
        <w:gridCol w:w="4155"/>
        <w:gridCol w:w="2228"/>
        <w:gridCol w:w="2228"/>
      </w:tblGrid>
      <w:tr w:rsidR="008C0D14" w14:paraId="2C15BE08" w14:textId="77777777" w:rsidTr="005B4363">
        <w:trPr>
          <w:jc w:val="center"/>
        </w:trPr>
        <w:tc>
          <w:tcPr>
            <w:tcW w:w="993" w:type="dxa"/>
          </w:tcPr>
          <w:p w14:paraId="38485220" w14:textId="77777777" w:rsidR="008C0D14" w:rsidRPr="003E6281" w:rsidRDefault="008C0D14" w:rsidP="005B4363">
            <w:pPr>
              <w:pStyle w:val="af3"/>
              <w:ind w:left="0"/>
              <w:jc w:val="center"/>
              <w:rPr>
                <w:rFonts w:ascii="Times New Roman" w:hAnsi="Times New Roman"/>
                <w:b/>
                <w:sz w:val="24"/>
                <w:szCs w:val="24"/>
              </w:rPr>
            </w:pPr>
            <w:r w:rsidRPr="003E6281">
              <w:rPr>
                <w:rFonts w:ascii="Times New Roman" w:hAnsi="Times New Roman"/>
                <w:b/>
                <w:sz w:val="24"/>
                <w:szCs w:val="24"/>
              </w:rPr>
              <w:t>№ п/п</w:t>
            </w:r>
          </w:p>
        </w:tc>
        <w:tc>
          <w:tcPr>
            <w:tcW w:w="4155" w:type="dxa"/>
          </w:tcPr>
          <w:p w14:paraId="49835CA8" w14:textId="77777777" w:rsidR="008C0D14" w:rsidRPr="003E6281" w:rsidRDefault="008C0D14" w:rsidP="005B4363">
            <w:pPr>
              <w:pStyle w:val="af3"/>
              <w:ind w:left="0"/>
              <w:jc w:val="center"/>
              <w:rPr>
                <w:rFonts w:ascii="Times New Roman" w:hAnsi="Times New Roman"/>
                <w:b/>
                <w:sz w:val="24"/>
                <w:szCs w:val="24"/>
              </w:rPr>
            </w:pPr>
            <w:r w:rsidRPr="003E6281">
              <w:rPr>
                <w:rFonts w:ascii="Times New Roman" w:hAnsi="Times New Roman"/>
                <w:b/>
                <w:sz w:val="24"/>
                <w:szCs w:val="24"/>
              </w:rPr>
              <w:t>Орган, выдавший разрешение на ввод объекта в эксплуатацию</w:t>
            </w:r>
          </w:p>
        </w:tc>
        <w:tc>
          <w:tcPr>
            <w:tcW w:w="2228" w:type="dxa"/>
          </w:tcPr>
          <w:p w14:paraId="4F867A5D" w14:textId="77777777" w:rsidR="008C0D14" w:rsidRPr="003E6281" w:rsidRDefault="008C0D14" w:rsidP="005B4363">
            <w:pPr>
              <w:pStyle w:val="af3"/>
              <w:ind w:left="0"/>
              <w:jc w:val="center"/>
              <w:rPr>
                <w:rFonts w:ascii="Times New Roman" w:hAnsi="Times New Roman"/>
                <w:b/>
                <w:sz w:val="24"/>
                <w:szCs w:val="24"/>
              </w:rPr>
            </w:pPr>
            <w:r w:rsidRPr="003E6281">
              <w:rPr>
                <w:rFonts w:ascii="Times New Roman" w:hAnsi="Times New Roman"/>
                <w:b/>
                <w:sz w:val="24"/>
                <w:szCs w:val="24"/>
              </w:rPr>
              <w:t>Номер документа</w:t>
            </w:r>
          </w:p>
        </w:tc>
        <w:tc>
          <w:tcPr>
            <w:tcW w:w="2228" w:type="dxa"/>
          </w:tcPr>
          <w:p w14:paraId="751119C0" w14:textId="77777777" w:rsidR="008C0D14" w:rsidRPr="003E6281" w:rsidRDefault="008C0D14" w:rsidP="005B4363">
            <w:pPr>
              <w:pStyle w:val="af3"/>
              <w:ind w:left="0"/>
              <w:jc w:val="center"/>
              <w:rPr>
                <w:rFonts w:ascii="Times New Roman" w:hAnsi="Times New Roman"/>
                <w:b/>
                <w:sz w:val="24"/>
                <w:szCs w:val="24"/>
              </w:rPr>
            </w:pPr>
            <w:r w:rsidRPr="003E6281">
              <w:rPr>
                <w:rFonts w:ascii="Times New Roman" w:hAnsi="Times New Roman"/>
                <w:b/>
                <w:sz w:val="24"/>
                <w:szCs w:val="24"/>
              </w:rPr>
              <w:t>Дата документа</w:t>
            </w:r>
          </w:p>
        </w:tc>
      </w:tr>
      <w:tr w:rsidR="008C0D14" w14:paraId="5CADAE3F" w14:textId="77777777" w:rsidTr="005B4363">
        <w:trPr>
          <w:jc w:val="center"/>
        </w:trPr>
        <w:tc>
          <w:tcPr>
            <w:tcW w:w="993" w:type="dxa"/>
          </w:tcPr>
          <w:p w14:paraId="5928064E" w14:textId="77777777" w:rsidR="008C0D14" w:rsidRDefault="008C0D14" w:rsidP="005B4363">
            <w:pPr>
              <w:pStyle w:val="af3"/>
              <w:ind w:left="0"/>
              <w:jc w:val="center"/>
              <w:rPr>
                <w:rFonts w:ascii="Times New Roman" w:hAnsi="Times New Roman"/>
                <w:b/>
                <w:sz w:val="24"/>
                <w:szCs w:val="24"/>
              </w:rPr>
            </w:pPr>
          </w:p>
        </w:tc>
        <w:tc>
          <w:tcPr>
            <w:tcW w:w="4155" w:type="dxa"/>
          </w:tcPr>
          <w:p w14:paraId="6F86D086" w14:textId="77777777" w:rsidR="008C0D14" w:rsidRDefault="008C0D14" w:rsidP="005B4363">
            <w:pPr>
              <w:pStyle w:val="af3"/>
              <w:ind w:left="0"/>
              <w:jc w:val="center"/>
              <w:rPr>
                <w:rFonts w:ascii="Times New Roman" w:hAnsi="Times New Roman"/>
                <w:b/>
                <w:sz w:val="24"/>
                <w:szCs w:val="24"/>
              </w:rPr>
            </w:pPr>
          </w:p>
        </w:tc>
        <w:tc>
          <w:tcPr>
            <w:tcW w:w="2228" w:type="dxa"/>
          </w:tcPr>
          <w:p w14:paraId="21FA9DFE" w14:textId="77777777" w:rsidR="008C0D14" w:rsidRDefault="008C0D14" w:rsidP="005B4363">
            <w:pPr>
              <w:pStyle w:val="af3"/>
              <w:ind w:left="0"/>
              <w:jc w:val="center"/>
              <w:rPr>
                <w:rFonts w:ascii="Times New Roman" w:hAnsi="Times New Roman"/>
                <w:b/>
                <w:sz w:val="24"/>
                <w:szCs w:val="24"/>
              </w:rPr>
            </w:pPr>
          </w:p>
        </w:tc>
        <w:tc>
          <w:tcPr>
            <w:tcW w:w="2228" w:type="dxa"/>
          </w:tcPr>
          <w:p w14:paraId="268BCFC0" w14:textId="77777777" w:rsidR="008C0D14" w:rsidRDefault="008C0D14" w:rsidP="005B4363">
            <w:pPr>
              <w:pStyle w:val="af3"/>
              <w:ind w:left="0"/>
              <w:jc w:val="center"/>
              <w:rPr>
                <w:rFonts w:ascii="Times New Roman" w:hAnsi="Times New Roman"/>
                <w:b/>
                <w:sz w:val="24"/>
                <w:szCs w:val="24"/>
              </w:rPr>
            </w:pPr>
          </w:p>
        </w:tc>
      </w:tr>
    </w:tbl>
    <w:p w14:paraId="0E029B41" w14:textId="77777777" w:rsidR="008C0D14" w:rsidRDefault="008C0D14" w:rsidP="005B4363">
      <w:pPr>
        <w:pStyle w:val="af3"/>
        <w:ind w:left="0"/>
        <w:jc w:val="center"/>
        <w:rPr>
          <w:rFonts w:ascii="Times New Roman" w:hAnsi="Times New Roman" w:cs="Times New Roman"/>
          <w:b/>
          <w:sz w:val="24"/>
          <w:szCs w:val="24"/>
        </w:rPr>
      </w:pPr>
    </w:p>
    <w:p w14:paraId="150AC377" w14:textId="77777777" w:rsidR="008C0D14" w:rsidRDefault="008C0D14" w:rsidP="005B4363">
      <w:pPr>
        <w:ind w:firstLine="0"/>
        <w:jc w:val="center"/>
        <w:rPr>
          <w:b/>
          <w:szCs w:val="24"/>
        </w:rPr>
      </w:pPr>
      <w:r w:rsidRPr="00B24086">
        <w:rPr>
          <w:b/>
          <w:szCs w:val="24"/>
        </w:rPr>
        <w:t>При этом сообщаю, что ввод объекта в эксплуатацию будет осуществляться на основании следующих документов:</w:t>
      </w:r>
    </w:p>
    <w:p w14:paraId="58F95E35" w14:textId="77777777" w:rsidR="008C0D14" w:rsidRDefault="008C0D14" w:rsidP="005B4363">
      <w:pPr>
        <w:ind w:firstLine="0"/>
        <w:jc w:val="center"/>
        <w:rPr>
          <w:b/>
          <w:szCs w:val="24"/>
        </w:rPr>
      </w:pPr>
    </w:p>
    <w:tbl>
      <w:tblPr>
        <w:tblStyle w:val="ac"/>
        <w:tblW w:w="0" w:type="auto"/>
        <w:jc w:val="center"/>
        <w:tblLook w:val="04A0" w:firstRow="1" w:lastRow="0" w:firstColumn="1" w:lastColumn="0" w:noHBand="0" w:noVBand="1"/>
      </w:tblPr>
      <w:tblGrid>
        <w:gridCol w:w="959"/>
        <w:gridCol w:w="3825"/>
        <w:gridCol w:w="2393"/>
        <w:gridCol w:w="2393"/>
      </w:tblGrid>
      <w:tr w:rsidR="008C0D14" w14:paraId="26D1AB56" w14:textId="77777777" w:rsidTr="005B4363">
        <w:trPr>
          <w:jc w:val="center"/>
        </w:trPr>
        <w:tc>
          <w:tcPr>
            <w:tcW w:w="959" w:type="dxa"/>
          </w:tcPr>
          <w:p w14:paraId="719FF702" w14:textId="77777777" w:rsidR="008C0D14" w:rsidRPr="00B24086" w:rsidRDefault="008C0D14" w:rsidP="005B4363">
            <w:pPr>
              <w:ind w:firstLine="0"/>
              <w:jc w:val="center"/>
              <w:rPr>
                <w:rFonts w:eastAsia="Times New Roman"/>
                <w:b/>
                <w:szCs w:val="24"/>
              </w:rPr>
            </w:pPr>
            <w:r w:rsidRPr="00B24086">
              <w:rPr>
                <w:szCs w:val="24"/>
              </w:rPr>
              <w:t>№ п/п</w:t>
            </w:r>
          </w:p>
        </w:tc>
        <w:tc>
          <w:tcPr>
            <w:tcW w:w="3825" w:type="dxa"/>
          </w:tcPr>
          <w:p w14:paraId="20D40D2D" w14:textId="77777777" w:rsidR="008C0D14" w:rsidRPr="00B24086" w:rsidRDefault="008C0D14" w:rsidP="005B4363">
            <w:pPr>
              <w:ind w:firstLine="0"/>
              <w:jc w:val="center"/>
              <w:rPr>
                <w:rFonts w:eastAsia="Times New Roman"/>
                <w:b/>
                <w:szCs w:val="24"/>
              </w:rPr>
            </w:pPr>
            <w:r w:rsidRPr="00B24086">
              <w:rPr>
                <w:szCs w:val="24"/>
              </w:rPr>
              <w:t>Наименование документа</w:t>
            </w:r>
          </w:p>
        </w:tc>
        <w:tc>
          <w:tcPr>
            <w:tcW w:w="2393" w:type="dxa"/>
          </w:tcPr>
          <w:p w14:paraId="020A3E29" w14:textId="77777777" w:rsidR="008C0D14" w:rsidRPr="00B24086" w:rsidRDefault="008C0D14" w:rsidP="005B4363">
            <w:pPr>
              <w:ind w:firstLine="0"/>
              <w:jc w:val="center"/>
              <w:rPr>
                <w:rFonts w:eastAsia="Times New Roman"/>
                <w:b/>
                <w:szCs w:val="24"/>
              </w:rPr>
            </w:pPr>
            <w:r w:rsidRPr="00B24086">
              <w:rPr>
                <w:szCs w:val="24"/>
              </w:rPr>
              <w:t>Номер документа</w:t>
            </w:r>
          </w:p>
        </w:tc>
        <w:tc>
          <w:tcPr>
            <w:tcW w:w="2393" w:type="dxa"/>
          </w:tcPr>
          <w:p w14:paraId="5DFF50F5" w14:textId="77777777" w:rsidR="008C0D14" w:rsidRPr="00B24086" w:rsidRDefault="008C0D14" w:rsidP="005B4363">
            <w:pPr>
              <w:ind w:firstLine="0"/>
              <w:jc w:val="center"/>
              <w:rPr>
                <w:rFonts w:eastAsia="Times New Roman"/>
                <w:b/>
                <w:szCs w:val="24"/>
              </w:rPr>
            </w:pPr>
            <w:r w:rsidRPr="00B24086">
              <w:rPr>
                <w:szCs w:val="24"/>
              </w:rPr>
              <w:t>Дата документа</w:t>
            </w:r>
          </w:p>
        </w:tc>
      </w:tr>
      <w:tr w:rsidR="008C0D14" w14:paraId="752B5A27" w14:textId="77777777" w:rsidTr="005B4363">
        <w:trPr>
          <w:jc w:val="center"/>
        </w:trPr>
        <w:tc>
          <w:tcPr>
            <w:tcW w:w="959" w:type="dxa"/>
          </w:tcPr>
          <w:p w14:paraId="54A6D509" w14:textId="77777777" w:rsidR="008C0D14" w:rsidRPr="00B24086" w:rsidRDefault="008C0D14" w:rsidP="005B4363">
            <w:pPr>
              <w:ind w:firstLine="0"/>
              <w:jc w:val="center"/>
              <w:rPr>
                <w:rFonts w:eastAsia="Times New Roman"/>
                <w:szCs w:val="24"/>
              </w:rPr>
            </w:pPr>
            <w:r w:rsidRPr="00B24086">
              <w:rPr>
                <w:rFonts w:eastAsia="Times New Roman"/>
                <w:szCs w:val="24"/>
              </w:rPr>
              <w:t>1.</w:t>
            </w:r>
          </w:p>
        </w:tc>
        <w:tc>
          <w:tcPr>
            <w:tcW w:w="3825" w:type="dxa"/>
          </w:tcPr>
          <w:p w14:paraId="1F47AF76" w14:textId="77777777" w:rsidR="008C0D14" w:rsidRPr="00B24086" w:rsidRDefault="008C0D14" w:rsidP="005B4363">
            <w:pPr>
              <w:ind w:firstLine="0"/>
              <w:rPr>
                <w:rFonts w:eastAsia="Times New Roman"/>
                <w:b/>
                <w:szCs w:val="24"/>
              </w:rPr>
            </w:pPr>
            <w:r w:rsidRPr="00B24086">
              <w:rPr>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w:t>
            </w:r>
            <w:r w:rsidRPr="00B24086">
              <w:rPr>
                <w:szCs w:val="24"/>
              </w:rPr>
              <w:lastRenderedPageBreak/>
              <w:t>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393" w:type="dxa"/>
          </w:tcPr>
          <w:p w14:paraId="1C22F8A4" w14:textId="77777777" w:rsidR="008C0D14" w:rsidRDefault="008C0D14" w:rsidP="005B4363">
            <w:pPr>
              <w:ind w:firstLine="0"/>
              <w:jc w:val="center"/>
              <w:rPr>
                <w:rFonts w:eastAsia="Times New Roman"/>
                <w:b/>
                <w:szCs w:val="24"/>
              </w:rPr>
            </w:pPr>
          </w:p>
        </w:tc>
        <w:tc>
          <w:tcPr>
            <w:tcW w:w="2393" w:type="dxa"/>
          </w:tcPr>
          <w:p w14:paraId="04A97CF4" w14:textId="77777777" w:rsidR="008C0D14" w:rsidRDefault="008C0D14" w:rsidP="005B4363">
            <w:pPr>
              <w:ind w:firstLine="0"/>
              <w:jc w:val="center"/>
              <w:rPr>
                <w:rFonts w:eastAsia="Times New Roman"/>
                <w:b/>
                <w:szCs w:val="24"/>
              </w:rPr>
            </w:pPr>
          </w:p>
        </w:tc>
      </w:tr>
      <w:tr w:rsidR="008C0D14" w14:paraId="1D362E3E" w14:textId="77777777" w:rsidTr="005B4363">
        <w:trPr>
          <w:jc w:val="center"/>
        </w:trPr>
        <w:tc>
          <w:tcPr>
            <w:tcW w:w="959" w:type="dxa"/>
          </w:tcPr>
          <w:p w14:paraId="1B2E8F3E" w14:textId="77777777" w:rsidR="008C0D14" w:rsidRPr="00B24086" w:rsidRDefault="008C0D14" w:rsidP="005B4363">
            <w:pPr>
              <w:ind w:firstLine="0"/>
              <w:jc w:val="center"/>
              <w:rPr>
                <w:rFonts w:eastAsia="Times New Roman"/>
                <w:szCs w:val="24"/>
              </w:rPr>
            </w:pPr>
            <w:r w:rsidRPr="00B24086">
              <w:rPr>
                <w:rFonts w:eastAsia="Times New Roman"/>
                <w:szCs w:val="24"/>
              </w:rPr>
              <w:lastRenderedPageBreak/>
              <w:t>2.</w:t>
            </w:r>
          </w:p>
        </w:tc>
        <w:tc>
          <w:tcPr>
            <w:tcW w:w="3825" w:type="dxa"/>
          </w:tcPr>
          <w:p w14:paraId="643A07C7" w14:textId="77777777" w:rsidR="008C0D14" w:rsidRPr="00B24086" w:rsidRDefault="008C0D14" w:rsidP="005B4363">
            <w:pPr>
              <w:autoSpaceDE w:val="0"/>
              <w:autoSpaceDN w:val="0"/>
              <w:adjustRightInd w:val="0"/>
              <w:ind w:firstLine="0"/>
              <w:rPr>
                <w:rFonts w:eastAsia="Times New Roman"/>
                <w:b/>
                <w:szCs w:val="24"/>
              </w:rPr>
            </w:pPr>
            <w:r w:rsidRPr="00666887">
              <w:rPr>
                <w:szCs w:val="24"/>
              </w:rPr>
              <w:t>Реквизиты заключения</w:t>
            </w:r>
            <w:r w:rsidRPr="00B24086">
              <w:rPr>
                <w:szCs w:val="24"/>
              </w:rPr>
              <w:t xml:space="preserve">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szCs w:val="24"/>
              </w:rPr>
              <w:t>.</w:t>
            </w:r>
            <w:r w:rsidRPr="00B24086">
              <w:rPr>
                <w:szCs w:val="24"/>
              </w:rPr>
              <w:t>8 и 3</w:t>
            </w:r>
            <w:r>
              <w:rPr>
                <w:szCs w:val="24"/>
              </w:rPr>
              <w:t>.</w:t>
            </w:r>
            <w:r w:rsidRPr="00B24086">
              <w:rPr>
                <w:szCs w:val="24"/>
              </w:rPr>
              <w:t>9 статьи 49 Градостроительного кодекса Российской Федерации) (указывается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393" w:type="dxa"/>
          </w:tcPr>
          <w:p w14:paraId="2149375C" w14:textId="77777777" w:rsidR="008C0D14" w:rsidRDefault="008C0D14" w:rsidP="005B4363">
            <w:pPr>
              <w:ind w:firstLine="0"/>
              <w:jc w:val="center"/>
              <w:rPr>
                <w:rFonts w:eastAsia="Times New Roman"/>
                <w:b/>
                <w:szCs w:val="24"/>
              </w:rPr>
            </w:pPr>
          </w:p>
        </w:tc>
        <w:tc>
          <w:tcPr>
            <w:tcW w:w="2393" w:type="dxa"/>
          </w:tcPr>
          <w:p w14:paraId="10DD84A3" w14:textId="77777777" w:rsidR="008C0D14" w:rsidRDefault="008C0D14" w:rsidP="005B4363">
            <w:pPr>
              <w:ind w:firstLine="0"/>
              <w:jc w:val="center"/>
              <w:rPr>
                <w:rFonts w:eastAsia="Times New Roman"/>
                <w:b/>
                <w:szCs w:val="24"/>
              </w:rPr>
            </w:pPr>
          </w:p>
        </w:tc>
      </w:tr>
      <w:tr w:rsidR="008C0D14" w14:paraId="112717D7" w14:textId="77777777" w:rsidTr="005B4363">
        <w:trPr>
          <w:jc w:val="center"/>
        </w:trPr>
        <w:tc>
          <w:tcPr>
            <w:tcW w:w="959" w:type="dxa"/>
          </w:tcPr>
          <w:p w14:paraId="4298CFDF" w14:textId="77777777" w:rsidR="008C0D14" w:rsidRPr="00B24086" w:rsidRDefault="008C0D14" w:rsidP="005B4363">
            <w:pPr>
              <w:ind w:firstLine="0"/>
              <w:jc w:val="center"/>
              <w:rPr>
                <w:rFonts w:eastAsia="Times New Roman"/>
                <w:szCs w:val="24"/>
              </w:rPr>
            </w:pPr>
            <w:r w:rsidRPr="00B24086">
              <w:rPr>
                <w:rFonts w:eastAsia="Times New Roman"/>
                <w:szCs w:val="24"/>
              </w:rPr>
              <w:t>3.</w:t>
            </w:r>
          </w:p>
        </w:tc>
        <w:tc>
          <w:tcPr>
            <w:tcW w:w="3825" w:type="dxa"/>
          </w:tcPr>
          <w:p w14:paraId="7B6B858F" w14:textId="77777777" w:rsidR="008C0D14" w:rsidRPr="00B24086" w:rsidRDefault="008C0D14" w:rsidP="005B4363">
            <w:pPr>
              <w:ind w:firstLine="0"/>
              <w:rPr>
                <w:rFonts w:eastAsia="Times New Roman"/>
                <w:b/>
                <w:szCs w:val="24"/>
              </w:rPr>
            </w:pPr>
            <w:r w:rsidRPr="00B24086">
              <w:rPr>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2393" w:type="dxa"/>
          </w:tcPr>
          <w:p w14:paraId="66EFC033" w14:textId="77777777" w:rsidR="008C0D14" w:rsidRDefault="008C0D14" w:rsidP="005B4363">
            <w:pPr>
              <w:ind w:firstLine="0"/>
              <w:jc w:val="center"/>
              <w:rPr>
                <w:rFonts w:eastAsia="Times New Roman"/>
                <w:b/>
                <w:szCs w:val="24"/>
              </w:rPr>
            </w:pPr>
          </w:p>
        </w:tc>
        <w:tc>
          <w:tcPr>
            <w:tcW w:w="2393" w:type="dxa"/>
          </w:tcPr>
          <w:p w14:paraId="16AD4B1B" w14:textId="77777777" w:rsidR="008C0D14" w:rsidRDefault="008C0D14" w:rsidP="005B4363">
            <w:pPr>
              <w:ind w:firstLine="0"/>
              <w:jc w:val="center"/>
              <w:rPr>
                <w:rFonts w:eastAsia="Times New Roman"/>
                <w:b/>
                <w:szCs w:val="24"/>
              </w:rPr>
            </w:pPr>
          </w:p>
        </w:tc>
      </w:tr>
    </w:tbl>
    <w:p w14:paraId="23CA3C18" w14:textId="77777777" w:rsidR="008C0D14" w:rsidRDefault="008C0D14" w:rsidP="008C0D14">
      <w:pPr>
        <w:jc w:val="center"/>
        <w:rPr>
          <w:rFonts w:eastAsia="Times New Roman"/>
          <w:b/>
          <w:szCs w:val="24"/>
        </w:rPr>
      </w:pPr>
    </w:p>
    <w:p w14:paraId="207025E9" w14:textId="77777777" w:rsidR="008C0D14" w:rsidRDefault="008C0D14" w:rsidP="005B4363">
      <w:pPr>
        <w:ind w:firstLine="0"/>
        <w:rPr>
          <w:szCs w:val="24"/>
        </w:rPr>
      </w:pPr>
      <w:r w:rsidRPr="00B24086">
        <w:rPr>
          <w:szCs w:val="24"/>
        </w:rPr>
        <w:t xml:space="preserve">Приложение: _________________________________________________________ </w:t>
      </w:r>
    </w:p>
    <w:p w14:paraId="096B102C" w14:textId="77777777" w:rsidR="008C0D14" w:rsidRDefault="008C0D14" w:rsidP="005B4363">
      <w:pPr>
        <w:ind w:firstLine="0"/>
        <w:rPr>
          <w:szCs w:val="24"/>
        </w:rPr>
      </w:pPr>
      <w:r w:rsidRPr="00B24086">
        <w:rPr>
          <w:szCs w:val="24"/>
        </w:rPr>
        <w:t xml:space="preserve">Номер телефона и адрес электронной почты для связи:______________________ </w:t>
      </w:r>
    </w:p>
    <w:p w14:paraId="6B58281F" w14:textId="77777777" w:rsidR="008C0D14" w:rsidRDefault="008C0D14" w:rsidP="005B4363">
      <w:pPr>
        <w:ind w:firstLine="0"/>
        <w:rPr>
          <w:szCs w:val="24"/>
        </w:rPr>
      </w:pPr>
      <w:r w:rsidRPr="00B24086">
        <w:rPr>
          <w:szCs w:val="24"/>
        </w:rPr>
        <w:t>Результат предоставления услуги прошу:</w:t>
      </w:r>
    </w:p>
    <w:p w14:paraId="300819AF" w14:textId="77777777" w:rsidR="008C0D14" w:rsidRDefault="008C0D14" w:rsidP="005B4363">
      <w:pPr>
        <w:ind w:firstLine="0"/>
        <w:rPr>
          <w:szCs w:val="24"/>
        </w:rPr>
      </w:pPr>
    </w:p>
    <w:tbl>
      <w:tblPr>
        <w:tblStyle w:val="ac"/>
        <w:tblW w:w="0" w:type="auto"/>
        <w:jc w:val="center"/>
        <w:tblLook w:val="04A0" w:firstRow="1" w:lastRow="0" w:firstColumn="1" w:lastColumn="0" w:noHBand="0" w:noVBand="1"/>
      </w:tblPr>
      <w:tblGrid>
        <w:gridCol w:w="7196"/>
        <w:gridCol w:w="2374"/>
      </w:tblGrid>
      <w:tr w:rsidR="008C0D14" w14:paraId="3E83CB49" w14:textId="77777777" w:rsidTr="005B4363">
        <w:trPr>
          <w:jc w:val="center"/>
        </w:trPr>
        <w:tc>
          <w:tcPr>
            <w:tcW w:w="7196" w:type="dxa"/>
          </w:tcPr>
          <w:p w14:paraId="41CE221F" w14:textId="77777777" w:rsidR="008C0D14" w:rsidRPr="00B24086" w:rsidRDefault="008C0D14" w:rsidP="005B4363">
            <w:pPr>
              <w:ind w:firstLine="0"/>
              <w:rPr>
                <w:rFonts w:eastAsia="Times New Roman"/>
                <w:b/>
                <w:szCs w:val="24"/>
              </w:rPr>
            </w:pPr>
            <w:r w:rsidRPr="00B24086">
              <w:rPr>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374" w:type="dxa"/>
          </w:tcPr>
          <w:p w14:paraId="1BFFC70C" w14:textId="77777777" w:rsidR="008C0D14" w:rsidRDefault="008C0D14" w:rsidP="005B4363">
            <w:pPr>
              <w:ind w:firstLine="0"/>
              <w:rPr>
                <w:rFonts w:eastAsia="Times New Roman"/>
                <w:b/>
                <w:szCs w:val="24"/>
              </w:rPr>
            </w:pPr>
          </w:p>
        </w:tc>
      </w:tr>
      <w:tr w:rsidR="008C0D14" w14:paraId="4F6342FF" w14:textId="77777777" w:rsidTr="005B4363">
        <w:trPr>
          <w:jc w:val="center"/>
        </w:trPr>
        <w:tc>
          <w:tcPr>
            <w:tcW w:w="7196" w:type="dxa"/>
          </w:tcPr>
          <w:p w14:paraId="611A84A3" w14:textId="77777777" w:rsidR="008C0D14" w:rsidRPr="00B24086" w:rsidRDefault="008C0D14" w:rsidP="005B4363">
            <w:pPr>
              <w:ind w:firstLine="0"/>
              <w:rPr>
                <w:rFonts w:eastAsia="Times New Roman"/>
                <w:b/>
                <w:szCs w:val="24"/>
              </w:rPr>
            </w:pPr>
            <w:r w:rsidRPr="00B24086">
              <w:rPr>
                <w:szCs w:val="24"/>
              </w:rPr>
              <w:t xml:space="preserve">выдать на бумажном носителе при личном обращении в </w:t>
            </w:r>
            <w:r>
              <w:rPr>
                <w:szCs w:val="24"/>
              </w:rPr>
              <w:t>администрацию Балахнинского муниципального округа Нижегородской области</w:t>
            </w:r>
            <w:r w:rsidRPr="00B24086">
              <w:rPr>
                <w:rFonts w:eastAsia="Times New Roman"/>
                <w:b/>
                <w:szCs w:val="24"/>
              </w:rPr>
              <w:t xml:space="preserve"> </w:t>
            </w:r>
          </w:p>
        </w:tc>
        <w:tc>
          <w:tcPr>
            <w:tcW w:w="2374" w:type="dxa"/>
          </w:tcPr>
          <w:p w14:paraId="515F483E" w14:textId="77777777" w:rsidR="008C0D14" w:rsidRDefault="008C0D14" w:rsidP="005B4363">
            <w:pPr>
              <w:ind w:firstLine="0"/>
              <w:rPr>
                <w:rFonts w:eastAsia="Times New Roman"/>
                <w:b/>
                <w:szCs w:val="24"/>
              </w:rPr>
            </w:pPr>
          </w:p>
        </w:tc>
      </w:tr>
      <w:tr w:rsidR="008C0D14" w14:paraId="19B5E894" w14:textId="77777777" w:rsidTr="005B4363">
        <w:trPr>
          <w:jc w:val="center"/>
        </w:trPr>
        <w:tc>
          <w:tcPr>
            <w:tcW w:w="7196" w:type="dxa"/>
          </w:tcPr>
          <w:p w14:paraId="2E0E0DA0" w14:textId="77777777" w:rsidR="008C0D14" w:rsidRPr="00B24086" w:rsidRDefault="008C0D14" w:rsidP="005B4363">
            <w:pPr>
              <w:ind w:firstLine="0"/>
              <w:rPr>
                <w:szCs w:val="24"/>
              </w:rPr>
            </w:pPr>
            <w:r w:rsidRPr="00B24086">
              <w:rPr>
                <w:szCs w:val="24"/>
              </w:rPr>
              <w:t>направить на бумажном носителе на почтовый адрес: _______________________________________________________</w:t>
            </w:r>
          </w:p>
          <w:p w14:paraId="6C2D768F" w14:textId="77777777" w:rsidR="008C0D14" w:rsidRPr="00B24086" w:rsidRDefault="008C0D14" w:rsidP="005B4363">
            <w:pPr>
              <w:ind w:firstLine="0"/>
              <w:rPr>
                <w:rFonts w:eastAsia="Times New Roman"/>
                <w:b/>
                <w:szCs w:val="24"/>
              </w:rPr>
            </w:pPr>
          </w:p>
        </w:tc>
        <w:tc>
          <w:tcPr>
            <w:tcW w:w="2374" w:type="dxa"/>
          </w:tcPr>
          <w:p w14:paraId="272A3813" w14:textId="77777777" w:rsidR="008C0D14" w:rsidRDefault="008C0D14" w:rsidP="005B4363">
            <w:pPr>
              <w:ind w:firstLine="0"/>
              <w:rPr>
                <w:rFonts w:eastAsia="Times New Roman"/>
                <w:b/>
                <w:szCs w:val="24"/>
              </w:rPr>
            </w:pPr>
          </w:p>
        </w:tc>
      </w:tr>
      <w:tr w:rsidR="008C0D14" w14:paraId="71CB04EC" w14:textId="77777777" w:rsidTr="005B4363">
        <w:trPr>
          <w:jc w:val="center"/>
        </w:trPr>
        <w:tc>
          <w:tcPr>
            <w:tcW w:w="7196" w:type="dxa"/>
          </w:tcPr>
          <w:p w14:paraId="72A827AA" w14:textId="77777777" w:rsidR="008C0D14" w:rsidRPr="00B24086" w:rsidRDefault="008C0D14" w:rsidP="005B4363">
            <w:pPr>
              <w:ind w:firstLine="0"/>
              <w:jc w:val="center"/>
              <w:rPr>
                <w:rFonts w:eastAsia="Times New Roman"/>
                <w:b/>
                <w:szCs w:val="24"/>
              </w:rPr>
            </w:pPr>
            <w:r w:rsidRPr="00B24086">
              <w:rPr>
                <w:szCs w:val="24"/>
              </w:rPr>
              <w:t>Указывается один из перечисленных способов</w:t>
            </w:r>
          </w:p>
        </w:tc>
        <w:tc>
          <w:tcPr>
            <w:tcW w:w="2374" w:type="dxa"/>
          </w:tcPr>
          <w:p w14:paraId="3806A3E9" w14:textId="77777777" w:rsidR="008C0D14" w:rsidRDefault="008C0D14" w:rsidP="005B4363">
            <w:pPr>
              <w:ind w:firstLine="0"/>
              <w:rPr>
                <w:rFonts w:eastAsia="Times New Roman"/>
                <w:b/>
                <w:szCs w:val="24"/>
              </w:rPr>
            </w:pPr>
          </w:p>
        </w:tc>
      </w:tr>
    </w:tbl>
    <w:p w14:paraId="1488C56D" w14:textId="77777777" w:rsidR="008C0D14" w:rsidRPr="00B24086" w:rsidRDefault="008C0D14" w:rsidP="008C0D14">
      <w:pPr>
        <w:rPr>
          <w:rFonts w:eastAsia="Times New Roman"/>
          <w:b/>
          <w:szCs w:val="24"/>
        </w:rPr>
      </w:pPr>
    </w:p>
    <w:p w14:paraId="5E0AAB75" w14:textId="77777777" w:rsidR="008C0D14" w:rsidRPr="00B73079" w:rsidRDefault="008C0D14" w:rsidP="005B4363">
      <w:pPr>
        <w:ind w:firstLine="0"/>
        <w:rPr>
          <w:rFonts w:eastAsia="Times New Roman"/>
        </w:rPr>
      </w:pPr>
      <w:r w:rsidRPr="00B73079">
        <w:rPr>
          <w:rFonts w:eastAsia="Times New Roman"/>
        </w:rPr>
        <w:lastRenderedPageBreak/>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5A607E92" w14:textId="77777777" w:rsidR="008C0D14" w:rsidRPr="00B73079" w:rsidRDefault="008C0D14" w:rsidP="008C0D14">
      <w:pPr>
        <w:ind w:left="1634"/>
        <w:rPr>
          <w:rFonts w:eastAsia="Times New Roman"/>
          <w:sz w:val="20"/>
        </w:rPr>
      </w:pPr>
    </w:p>
    <w:p w14:paraId="42E4836D" w14:textId="77777777" w:rsidR="008C0D14" w:rsidRPr="00B73079" w:rsidRDefault="008C0D14" w:rsidP="008C0D14">
      <w:pPr>
        <w:rPr>
          <w:rFonts w:eastAsia="Times New Roman"/>
          <w:sz w:val="20"/>
        </w:rPr>
      </w:pPr>
      <w:r w:rsidRPr="00B73079">
        <w:rPr>
          <w:rFonts w:eastAsia="Times New Roman"/>
          <w:sz w:val="20"/>
        </w:rPr>
        <w:tab/>
      </w:r>
      <w:r w:rsidRPr="00B73079">
        <w:rPr>
          <w:rFonts w:eastAsia="Times New Roman"/>
          <w:sz w:val="20"/>
        </w:rPr>
        <w:tab/>
      </w:r>
      <w:r w:rsidRPr="00B73079">
        <w:rPr>
          <w:rFonts w:eastAsia="Times New Roman"/>
          <w:sz w:val="20"/>
        </w:rPr>
        <w:tab/>
      </w:r>
      <w:r w:rsidRPr="00B73079">
        <w:rPr>
          <w:rFonts w:eastAsia="Times New Roman"/>
          <w:sz w:val="20"/>
        </w:rPr>
        <w:tab/>
      </w:r>
      <w:r w:rsidRPr="00B73079">
        <w:rPr>
          <w:rFonts w:eastAsia="Times New Roman"/>
          <w:sz w:val="20"/>
        </w:rPr>
        <w:tab/>
      </w:r>
      <w:r w:rsidRPr="00B73079">
        <w:rPr>
          <w:rFonts w:eastAsia="Times New Roman"/>
          <w:sz w:val="20"/>
        </w:rPr>
        <w:tab/>
      </w:r>
      <w:r w:rsidRPr="00B73079">
        <w:rPr>
          <w:rFonts w:eastAsia="Times New Roman"/>
          <w:sz w:val="20"/>
        </w:rPr>
        <w:tab/>
      </w:r>
      <w:r w:rsidRPr="00B73079">
        <w:rPr>
          <w:rFonts w:eastAsia="Times New Roman"/>
          <w:sz w:val="20"/>
        </w:rPr>
        <w:tab/>
      </w:r>
    </w:p>
    <w:p w14:paraId="5392C503" w14:textId="77777777" w:rsidR="008C0D14" w:rsidRPr="00B73079" w:rsidRDefault="008C0D14" w:rsidP="008C0D14">
      <w:pPr>
        <w:rPr>
          <w:rFonts w:eastAsia="Times New Roman"/>
        </w:rPr>
      </w:pPr>
      <w:r w:rsidRPr="00B73079">
        <w:rPr>
          <w:rFonts w:eastAsia="Times New Roman"/>
        </w:rPr>
        <w:t>Подпись ____________________________________________        Дата __________</w:t>
      </w:r>
    </w:p>
    <w:p w14:paraId="409CEAD1" w14:textId="77777777" w:rsidR="008C0D14" w:rsidRPr="00B73079" w:rsidRDefault="008C0D14" w:rsidP="008C0D14">
      <w:pPr>
        <w:ind w:left="1634"/>
        <w:rPr>
          <w:rFonts w:eastAsia="Times New Roman"/>
          <w:sz w:val="20"/>
        </w:rPr>
      </w:pPr>
      <w:r w:rsidRPr="00B73079">
        <w:rPr>
          <w:rFonts w:eastAsia="Times New Roman"/>
          <w:sz w:val="20"/>
        </w:rPr>
        <w:t>(ФИО и должность представителя ЮЛ;</w:t>
      </w:r>
    </w:p>
    <w:p w14:paraId="5EE92EE3" w14:textId="77777777" w:rsidR="008C0D14" w:rsidRPr="00B73079" w:rsidRDefault="008C0D14" w:rsidP="008C0D14">
      <w:pPr>
        <w:rPr>
          <w:rFonts w:eastAsia="Times New Roman"/>
          <w:sz w:val="20"/>
        </w:rPr>
      </w:pPr>
      <w:r w:rsidRPr="00B73079">
        <w:rPr>
          <w:rFonts w:eastAsia="Times New Roman"/>
          <w:sz w:val="20"/>
        </w:rPr>
        <w:t xml:space="preserve">                          ФИО физического лица либо его представителя)</w:t>
      </w:r>
    </w:p>
    <w:p w14:paraId="32B8A7F0" w14:textId="77777777" w:rsidR="008C0D14" w:rsidRPr="00B73079" w:rsidRDefault="008C0D14" w:rsidP="005B4363">
      <w:pPr>
        <w:ind w:firstLine="0"/>
        <w:jc w:val="center"/>
        <w:rPr>
          <w:rFonts w:eastAsia="Times New Roman"/>
        </w:rPr>
      </w:pPr>
    </w:p>
    <w:p w14:paraId="710F641F" w14:textId="77777777" w:rsidR="008C0D14" w:rsidRPr="00B73079" w:rsidRDefault="008C0D14" w:rsidP="005B4363">
      <w:pPr>
        <w:ind w:firstLine="0"/>
        <w:jc w:val="center"/>
        <w:rPr>
          <w:rFonts w:eastAsia="Times New Roman"/>
        </w:rPr>
      </w:pPr>
    </w:p>
    <w:p w14:paraId="7680F377" w14:textId="77777777" w:rsidR="008C0D14" w:rsidRDefault="008C0D14" w:rsidP="005B4363">
      <w:pPr>
        <w:ind w:firstLine="0"/>
        <w:jc w:val="center"/>
        <w:rPr>
          <w:rFonts w:eastAsia="Times New Roman"/>
        </w:rPr>
      </w:pPr>
    </w:p>
    <w:p w14:paraId="4C092653" w14:textId="77777777" w:rsidR="008C0D14" w:rsidRDefault="008C0D14" w:rsidP="005B4363">
      <w:pPr>
        <w:ind w:firstLine="0"/>
        <w:jc w:val="center"/>
        <w:rPr>
          <w:rFonts w:eastAsia="Times New Roman"/>
        </w:rPr>
      </w:pPr>
    </w:p>
    <w:p w14:paraId="16100F01" w14:textId="77777777" w:rsidR="008C0D14" w:rsidRDefault="008C0D14" w:rsidP="005B4363">
      <w:pPr>
        <w:ind w:firstLine="0"/>
        <w:jc w:val="center"/>
        <w:rPr>
          <w:rFonts w:eastAsia="Times New Roman"/>
        </w:rPr>
      </w:pPr>
    </w:p>
    <w:p w14:paraId="011C4C78" w14:textId="77777777" w:rsidR="008C0D14" w:rsidRDefault="008C0D14" w:rsidP="005B4363">
      <w:pPr>
        <w:ind w:firstLine="0"/>
        <w:jc w:val="center"/>
        <w:rPr>
          <w:rFonts w:eastAsia="Times New Roman"/>
        </w:rPr>
      </w:pPr>
    </w:p>
    <w:p w14:paraId="35AE466D" w14:textId="77777777" w:rsidR="008C0D14" w:rsidRDefault="008C0D14" w:rsidP="005B4363">
      <w:pPr>
        <w:ind w:firstLine="0"/>
        <w:jc w:val="center"/>
        <w:rPr>
          <w:rFonts w:eastAsia="Times New Roman"/>
        </w:rPr>
      </w:pPr>
      <w:r w:rsidRPr="00B73079">
        <w:rPr>
          <w:rFonts w:eastAsia="Times New Roman"/>
        </w:rPr>
        <w:t>____________________________________________________________</w:t>
      </w:r>
    </w:p>
    <w:p w14:paraId="79D08B3A" w14:textId="77777777" w:rsidR="008C0D14" w:rsidRDefault="008C0D14" w:rsidP="005B4363">
      <w:pPr>
        <w:ind w:firstLine="0"/>
        <w:jc w:val="center"/>
        <w:rPr>
          <w:rFonts w:eastAsia="Times New Roman"/>
        </w:rPr>
      </w:pPr>
    </w:p>
    <w:p w14:paraId="5A3DFA0B" w14:textId="77777777" w:rsidR="008C0D14" w:rsidRDefault="008C0D14" w:rsidP="005B4363">
      <w:pPr>
        <w:ind w:firstLine="0"/>
        <w:jc w:val="center"/>
        <w:sectPr w:rsidR="008C0D14" w:rsidSect="008C0D14">
          <w:pgSz w:w="11906" w:h="16838"/>
          <w:pgMar w:top="709" w:right="851" w:bottom="851" w:left="1418" w:header="709" w:footer="720" w:gutter="0"/>
          <w:cols w:space="720"/>
          <w:titlePg/>
          <w:docGrid w:linePitch="360"/>
        </w:sectPr>
      </w:pPr>
    </w:p>
    <w:p w14:paraId="6061F60B" w14:textId="77777777" w:rsidR="008C0D14" w:rsidRPr="00EB2374" w:rsidRDefault="008C0D14" w:rsidP="008C0D14">
      <w:pPr>
        <w:pStyle w:val="ConsPlusNormal1"/>
        <w:jc w:val="right"/>
        <w:outlineLvl w:val="1"/>
        <w:rPr>
          <w:szCs w:val="24"/>
        </w:rPr>
      </w:pPr>
      <w:r w:rsidRPr="00EB2374">
        <w:rPr>
          <w:szCs w:val="24"/>
        </w:rPr>
        <w:lastRenderedPageBreak/>
        <w:t xml:space="preserve">Приложение </w:t>
      </w:r>
      <w:r>
        <w:rPr>
          <w:szCs w:val="24"/>
        </w:rPr>
        <w:t>6</w:t>
      </w:r>
    </w:p>
    <w:p w14:paraId="2928F9DC" w14:textId="77777777" w:rsidR="008C0D14" w:rsidRPr="00EB2374" w:rsidRDefault="008C0D14" w:rsidP="008C0D14">
      <w:pPr>
        <w:jc w:val="right"/>
        <w:rPr>
          <w:bCs/>
          <w:szCs w:val="24"/>
        </w:rPr>
      </w:pPr>
      <w:r w:rsidRPr="00EB2374">
        <w:rPr>
          <w:bCs/>
          <w:szCs w:val="24"/>
        </w:rPr>
        <w:t>к Административному регламенту</w:t>
      </w:r>
    </w:p>
    <w:p w14:paraId="24063C0C" w14:textId="77777777" w:rsidR="008C0D14" w:rsidRPr="00EB2374" w:rsidRDefault="008C0D14" w:rsidP="008C0D14">
      <w:pPr>
        <w:jc w:val="right"/>
        <w:rPr>
          <w:szCs w:val="24"/>
        </w:rPr>
      </w:pPr>
      <w:r w:rsidRPr="00EB2374">
        <w:rPr>
          <w:szCs w:val="24"/>
        </w:rPr>
        <w:t>предоставления муниципальной услуги</w:t>
      </w:r>
    </w:p>
    <w:p w14:paraId="1E3A6B02" w14:textId="77777777" w:rsidR="008C0D14" w:rsidRPr="00125749" w:rsidRDefault="008C0D14" w:rsidP="008C0D14">
      <w:pPr>
        <w:jc w:val="right"/>
        <w:rPr>
          <w:bCs/>
          <w:szCs w:val="24"/>
        </w:rPr>
      </w:pPr>
      <w:r w:rsidRPr="00125749">
        <w:rPr>
          <w:szCs w:val="24"/>
        </w:rPr>
        <w:t>«</w:t>
      </w:r>
      <w:r w:rsidRPr="00125749">
        <w:rPr>
          <w:rFonts w:eastAsia="Times New Roman"/>
          <w:szCs w:val="24"/>
        </w:rPr>
        <w:t>Выдача разрешения на ввод объекта в эксплуатацию</w:t>
      </w:r>
      <w:r w:rsidRPr="00125749">
        <w:rPr>
          <w:bCs/>
          <w:szCs w:val="24"/>
        </w:rPr>
        <w:t>»</w:t>
      </w:r>
    </w:p>
    <w:p w14:paraId="4227EC9D" w14:textId="77777777" w:rsidR="008C0D14" w:rsidRPr="00B73079" w:rsidRDefault="008C0D14" w:rsidP="008C0D14">
      <w:pPr>
        <w:rPr>
          <w:rFonts w:eastAsia="Times New Roman"/>
        </w:rPr>
      </w:pPr>
    </w:p>
    <w:p w14:paraId="10AD286B" w14:textId="77777777" w:rsidR="008C0D14" w:rsidRPr="00EB2374" w:rsidRDefault="008C0D14" w:rsidP="008C0D14">
      <w:pPr>
        <w:ind w:right="-2"/>
        <w:jc w:val="right"/>
        <w:rPr>
          <w:szCs w:val="24"/>
        </w:rPr>
      </w:pPr>
      <w:r w:rsidRPr="00EB2374">
        <w:rPr>
          <w:szCs w:val="24"/>
        </w:rPr>
        <w:t xml:space="preserve">в Администрацию Балахнинского </w:t>
      </w:r>
    </w:p>
    <w:p w14:paraId="5DF43B21" w14:textId="77777777" w:rsidR="008C0D14" w:rsidRPr="00EB2374" w:rsidRDefault="008C0D14" w:rsidP="008C0D14">
      <w:pPr>
        <w:ind w:right="-2"/>
        <w:jc w:val="right"/>
        <w:rPr>
          <w:szCs w:val="24"/>
        </w:rPr>
      </w:pPr>
      <w:r w:rsidRPr="00EB2374">
        <w:rPr>
          <w:szCs w:val="24"/>
        </w:rPr>
        <w:t xml:space="preserve">муниципального округа Нижегородской области </w:t>
      </w:r>
    </w:p>
    <w:p w14:paraId="7D8D4BE8" w14:textId="77777777" w:rsidR="008C0D14" w:rsidRPr="00EB2374" w:rsidRDefault="008C0D14" w:rsidP="008C0D14">
      <w:pPr>
        <w:ind w:right="-2"/>
        <w:jc w:val="right"/>
        <w:rPr>
          <w:szCs w:val="24"/>
        </w:rPr>
      </w:pPr>
      <w:r w:rsidRPr="00EB2374">
        <w:rPr>
          <w:szCs w:val="24"/>
        </w:rPr>
        <w:t>от _________________________________</w:t>
      </w:r>
    </w:p>
    <w:p w14:paraId="30A60B34" w14:textId="77777777" w:rsidR="008C0D14" w:rsidRPr="00EB2374" w:rsidRDefault="008C0D14" w:rsidP="008C0D14">
      <w:pPr>
        <w:ind w:right="-2"/>
        <w:jc w:val="right"/>
        <w:rPr>
          <w:szCs w:val="24"/>
        </w:rPr>
      </w:pPr>
      <w:r w:rsidRPr="00EB2374">
        <w:rPr>
          <w:szCs w:val="24"/>
        </w:rPr>
        <w:t xml:space="preserve">____________________________________ </w:t>
      </w:r>
    </w:p>
    <w:p w14:paraId="6D08908C" w14:textId="77777777" w:rsidR="008C0D14" w:rsidRDefault="008C0D14" w:rsidP="008C0D14">
      <w:pPr>
        <w:ind w:right="-2"/>
        <w:jc w:val="right"/>
        <w:rPr>
          <w:szCs w:val="24"/>
        </w:rPr>
      </w:pPr>
      <w:r w:rsidRPr="00EB2374">
        <w:rPr>
          <w:szCs w:val="24"/>
        </w:rPr>
        <w:t xml:space="preserve">(для заявителя юридического лица - полное наименование, </w:t>
      </w:r>
    </w:p>
    <w:p w14:paraId="7C9E2FB6" w14:textId="77777777" w:rsidR="008C0D14" w:rsidRDefault="008C0D14" w:rsidP="008C0D14">
      <w:pPr>
        <w:ind w:right="-2"/>
        <w:jc w:val="right"/>
        <w:rPr>
          <w:szCs w:val="24"/>
        </w:rPr>
      </w:pPr>
      <w:r w:rsidRPr="00EB2374">
        <w:rPr>
          <w:szCs w:val="24"/>
        </w:rPr>
        <w:t>организационно-правовая форма, сведения о</w:t>
      </w:r>
    </w:p>
    <w:p w14:paraId="5B9945D6" w14:textId="77777777" w:rsidR="008C0D14" w:rsidRPr="00EB2374" w:rsidRDefault="008C0D14" w:rsidP="008C0D14">
      <w:pPr>
        <w:ind w:right="-2"/>
        <w:jc w:val="right"/>
        <w:rPr>
          <w:szCs w:val="24"/>
        </w:rPr>
      </w:pPr>
      <w:r w:rsidRPr="00EB2374">
        <w:rPr>
          <w:szCs w:val="24"/>
        </w:rPr>
        <w:t xml:space="preserve"> государственной регистрации, место</w:t>
      </w:r>
    </w:p>
    <w:p w14:paraId="2219122A" w14:textId="77777777" w:rsidR="008C0D14" w:rsidRDefault="008C0D14" w:rsidP="008C0D14">
      <w:pPr>
        <w:ind w:right="-2"/>
        <w:jc w:val="right"/>
        <w:rPr>
          <w:szCs w:val="24"/>
        </w:rPr>
      </w:pPr>
      <w:r w:rsidRPr="00EB2374">
        <w:rPr>
          <w:szCs w:val="24"/>
        </w:rPr>
        <w:t xml:space="preserve">нахождения, контактная информация: телефон, </w:t>
      </w:r>
    </w:p>
    <w:p w14:paraId="36DA8C8E" w14:textId="77777777" w:rsidR="008C0D14" w:rsidRPr="00EB2374" w:rsidRDefault="008C0D14" w:rsidP="008C0D14">
      <w:pPr>
        <w:ind w:right="-2"/>
        <w:jc w:val="right"/>
        <w:rPr>
          <w:szCs w:val="24"/>
        </w:rPr>
      </w:pPr>
      <w:r w:rsidRPr="00EB2374">
        <w:rPr>
          <w:szCs w:val="24"/>
        </w:rPr>
        <w:t xml:space="preserve">эл. почта; для заявителя физического лица - фамилия, </w:t>
      </w:r>
    </w:p>
    <w:p w14:paraId="794EFF5F" w14:textId="77777777" w:rsidR="008C0D14" w:rsidRPr="00EB2374" w:rsidRDefault="008C0D14" w:rsidP="008C0D14">
      <w:pPr>
        <w:ind w:right="-2"/>
        <w:jc w:val="right"/>
        <w:rPr>
          <w:szCs w:val="24"/>
        </w:rPr>
      </w:pPr>
      <w:r w:rsidRPr="00EB2374">
        <w:rPr>
          <w:szCs w:val="24"/>
        </w:rPr>
        <w:t xml:space="preserve">имя, отчество, паспортные данные, </w:t>
      </w:r>
    </w:p>
    <w:p w14:paraId="66A7CCE8" w14:textId="77777777" w:rsidR="008C0D14" w:rsidRPr="00EB2374" w:rsidRDefault="008C0D14" w:rsidP="008C0D14">
      <w:pPr>
        <w:ind w:right="-2"/>
        <w:jc w:val="right"/>
        <w:rPr>
          <w:szCs w:val="24"/>
        </w:rPr>
      </w:pPr>
      <w:r w:rsidRPr="00EB2374">
        <w:rPr>
          <w:szCs w:val="24"/>
        </w:rPr>
        <w:t xml:space="preserve">регистрация по месту жительства, </w:t>
      </w:r>
    </w:p>
    <w:p w14:paraId="4E6CC19D" w14:textId="77777777" w:rsidR="008C0D14" w:rsidRPr="0066300C" w:rsidRDefault="008C0D14" w:rsidP="008C0D14">
      <w:pPr>
        <w:jc w:val="right"/>
        <w:rPr>
          <w:szCs w:val="24"/>
        </w:rPr>
      </w:pPr>
      <w:r w:rsidRPr="00EB2374">
        <w:rPr>
          <w:szCs w:val="24"/>
        </w:rPr>
        <w:t>адрес фактического проживания телефон</w:t>
      </w:r>
    </w:p>
    <w:p w14:paraId="3D4C7C00" w14:textId="77777777" w:rsidR="008C0D14" w:rsidRPr="0066300C" w:rsidRDefault="008C0D14" w:rsidP="008C0D14">
      <w:pPr>
        <w:autoSpaceDE w:val="0"/>
        <w:autoSpaceDN w:val="0"/>
        <w:adjustRightInd w:val="0"/>
        <w:jc w:val="center"/>
        <w:rPr>
          <w:szCs w:val="24"/>
        </w:rPr>
      </w:pPr>
    </w:p>
    <w:p w14:paraId="3A3DEF48" w14:textId="77777777" w:rsidR="008C0D14" w:rsidRPr="0066300C" w:rsidRDefault="008C0D14" w:rsidP="008C0D14">
      <w:pPr>
        <w:autoSpaceDE w:val="0"/>
        <w:autoSpaceDN w:val="0"/>
        <w:adjustRightInd w:val="0"/>
        <w:jc w:val="center"/>
        <w:rPr>
          <w:szCs w:val="24"/>
        </w:rPr>
      </w:pPr>
      <w:r w:rsidRPr="0066300C">
        <w:rPr>
          <w:szCs w:val="24"/>
        </w:rPr>
        <w:t>ЗАЯВЛЕНИЕ</w:t>
      </w:r>
    </w:p>
    <w:p w14:paraId="75116A7B" w14:textId="77777777" w:rsidR="008C0D14" w:rsidRDefault="008C0D14" w:rsidP="008C0D14">
      <w:pPr>
        <w:autoSpaceDE w:val="0"/>
        <w:autoSpaceDN w:val="0"/>
        <w:adjustRightInd w:val="0"/>
        <w:jc w:val="center"/>
        <w:rPr>
          <w:szCs w:val="24"/>
        </w:rPr>
      </w:pPr>
      <w:r>
        <w:rPr>
          <w:szCs w:val="24"/>
        </w:rPr>
        <w:t>о внесении изменений в разрешение на ввод объекта в эксплуатацию</w:t>
      </w:r>
    </w:p>
    <w:p w14:paraId="382EDBE8" w14:textId="77777777" w:rsidR="008C0D14" w:rsidRPr="0066300C" w:rsidRDefault="008C0D14" w:rsidP="008C0D14">
      <w:pPr>
        <w:autoSpaceDE w:val="0"/>
        <w:autoSpaceDN w:val="0"/>
        <w:adjustRightInd w:val="0"/>
        <w:jc w:val="center"/>
        <w:rPr>
          <w:szCs w:val="24"/>
        </w:rPr>
      </w:pPr>
    </w:p>
    <w:p w14:paraId="78B72A6B" w14:textId="77777777" w:rsidR="008C0D14" w:rsidRPr="0066300C" w:rsidRDefault="008C0D14" w:rsidP="008C0D14">
      <w:pPr>
        <w:autoSpaceDE w:val="0"/>
        <w:autoSpaceDN w:val="0"/>
        <w:adjustRightInd w:val="0"/>
        <w:ind w:firstLine="708"/>
        <w:rPr>
          <w:szCs w:val="24"/>
        </w:rPr>
      </w:pPr>
      <w:r w:rsidRPr="0066300C">
        <w:rPr>
          <w:szCs w:val="24"/>
        </w:rPr>
        <w:t xml:space="preserve">Прошу </w:t>
      </w:r>
      <w:r>
        <w:rPr>
          <w:szCs w:val="24"/>
        </w:rPr>
        <w:t>внести изменения</w:t>
      </w:r>
      <w:r w:rsidRPr="0066300C">
        <w:rPr>
          <w:szCs w:val="24"/>
        </w:rPr>
        <w:t xml:space="preserve"> в разрешени</w:t>
      </w:r>
      <w:r>
        <w:rPr>
          <w:szCs w:val="24"/>
        </w:rPr>
        <w:t>е</w:t>
      </w:r>
      <w:r w:rsidRPr="0066300C">
        <w:rPr>
          <w:szCs w:val="24"/>
        </w:rPr>
        <w:t xml:space="preserve"> на ввод объекта в эксплуатацию от____________№____________,</w:t>
      </w:r>
    </w:p>
    <w:p w14:paraId="25E35497" w14:textId="77777777" w:rsidR="008C0D14" w:rsidRPr="0066300C" w:rsidRDefault="008C0D14" w:rsidP="008C0D14">
      <w:pPr>
        <w:autoSpaceDE w:val="0"/>
        <w:autoSpaceDN w:val="0"/>
        <w:adjustRightInd w:val="0"/>
        <w:rPr>
          <w:szCs w:val="24"/>
        </w:rPr>
      </w:pPr>
    </w:p>
    <w:tbl>
      <w:tblPr>
        <w:tblStyle w:val="ac"/>
        <w:tblW w:w="0" w:type="auto"/>
        <w:jc w:val="center"/>
        <w:tblLook w:val="04A0" w:firstRow="1" w:lastRow="0" w:firstColumn="1" w:lastColumn="0" w:noHBand="0" w:noVBand="1"/>
      </w:tblPr>
      <w:tblGrid>
        <w:gridCol w:w="534"/>
        <w:gridCol w:w="2976"/>
        <w:gridCol w:w="2977"/>
        <w:gridCol w:w="2835"/>
      </w:tblGrid>
      <w:tr w:rsidR="008C0D14" w:rsidRPr="0066300C" w14:paraId="2DD42953" w14:textId="77777777" w:rsidTr="00930372">
        <w:trPr>
          <w:jc w:val="center"/>
        </w:trPr>
        <w:tc>
          <w:tcPr>
            <w:tcW w:w="534" w:type="dxa"/>
          </w:tcPr>
          <w:p w14:paraId="1D30F94D" w14:textId="77777777" w:rsidR="008C0D14" w:rsidRPr="0066300C" w:rsidRDefault="008C0D14" w:rsidP="00930372">
            <w:pPr>
              <w:autoSpaceDE w:val="0"/>
              <w:autoSpaceDN w:val="0"/>
              <w:adjustRightInd w:val="0"/>
              <w:ind w:firstLine="0"/>
              <w:rPr>
                <w:szCs w:val="24"/>
              </w:rPr>
            </w:pPr>
            <w:r w:rsidRPr="0066300C">
              <w:rPr>
                <w:szCs w:val="24"/>
              </w:rPr>
              <w:t>№</w:t>
            </w:r>
          </w:p>
        </w:tc>
        <w:tc>
          <w:tcPr>
            <w:tcW w:w="2976" w:type="dxa"/>
          </w:tcPr>
          <w:p w14:paraId="7AD8CDA5" w14:textId="77777777" w:rsidR="008C0D14" w:rsidRPr="0066300C" w:rsidRDefault="008C0D14" w:rsidP="00930372">
            <w:pPr>
              <w:autoSpaceDE w:val="0"/>
              <w:autoSpaceDN w:val="0"/>
              <w:adjustRightInd w:val="0"/>
              <w:ind w:firstLine="0"/>
              <w:rPr>
                <w:szCs w:val="24"/>
              </w:rPr>
            </w:pPr>
            <w:r w:rsidRPr="0066300C">
              <w:rPr>
                <w:szCs w:val="24"/>
              </w:rPr>
              <w:t>Данные (сведения), указанные в разрешении на ввод объекта в эксплуатацию</w:t>
            </w:r>
          </w:p>
        </w:tc>
        <w:tc>
          <w:tcPr>
            <w:tcW w:w="2977" w:type="dxa"/>
          </w:tcPr>
          <w:p w14:paraId="6A562880" w14:textId="77777777" w:rsidR="008C0D14" w:rsidRPr="0066300C" w:rsidRDefault="008C0D14" w:rsidP="00930372">
            <w:pPr>
              <w:autoSpaceDE w:val="0"/>
              <w:autoSpaceDN w:val="0"/>
              <w:adjustRightInd w:val="0"/>
              <w:ind w:firstLine="0"/>
              <w:rPr>
                <w:szCs w:val="24"/>
              </w:rPr>
            </w:pPr>
            <w:r w:rsidRPr="0066300C">
              <w:rPr>
                <w:szCs w:val="24"/>
              </w:rPr>
              <w:t>Данные (сведения), которые необходимо указать в разрешении на ввод объекта в эксплуатацию</w:t>
            </w:r>
          </w:p>
        </w:tc>
        <w:tc>
          <w:tcPr>
            <w:tcW w:w="2835" w:type="dxa"/>
          </w:tcPr>
          <w:p w14:paraId="065CB68E" w14:textId="77777777" w:rsidR="008C0D14" w:rsidRPr="0066300C" w:rsidRDefault="008C0D14" w:rsidP="00930372">
            <w:pPr>
              <w:autoSpaceDE w:val="0"/>
              <w:autoSpaceDN w:val="0"/>
              <w:adjustRightInd w:val="0"/>
              <w:ind w:firstLine="0"/>
              <w:rPr>
                <w:szCs w:val="24"/>
              </w:rPr>
            </w:pPr>
            <w:r w:rsidRPr="0066300C">
              <w:rPr>
                <w:szCs w:val="24"/>
              </w:rPr>
              <w:t>Обоснование с указанием реквизита(</w:t>
            </w:r>
            <w:proofErr w:type="spellStart"/>
            <w:r w:rsidRPr="0066300C">
              <w:rPr>
                <w:szCs w:val="24"/>
              </w:rPr>
              <w:t>ов</w:t>
            </w:r>
            <w:proofErr w:type="spellEnd"/>
            <w:r w:rsidRPr="0066300C">
              <w:rPr>
                <w:szCs w:val="24"/>
              </w:rPr>
              <w:t>) документа(</w:t>
            </w:r>
            <w:proofErr w:type="spellStart"/>
            <w:r w:rsidRPr="0066300C">
              <w:rPr>
                <w:szCs w:val="24"/>
              </w:rPr>
              <w:t>ов</w:t>
            </w:r>
            <w:proofErr w:type="spellEnd"/>
            <w:r w:rsidRPr="0066300C">
              <w:rPr>
                <w:szCs w:val="24"/>
              </w:rPr>
              <w:t>), документации, на основании которых принималось решение о выдаче разрешения на ввод объекта в эксплуатацию</w:t>
            </w:r>
          </w:p>
        </w:tc>
      </w:tr>
      <w:tr w:rsidR="008C0D14" w:rsidRPr="0066300C" w14:paraId="04AD9F85" w14:textId="77777777" w:rsidTr="00930372">
        <w:trPr>
          <w:jc w:val="center"/>
        </w:trPr>
        <w:tc>
          <w:tcPr>
            <w:tcW w:w="534" w:type="dxa"/>
          </w:tcPr>
          <w:p w14:paraId="3F42106C" w14:textId="77777777" w:rsidR="008C0D14" w:rsidRPr="0066300C" w:rsidRDefault="008C0D14" w:rsidP="00930372">
            <w:pPr>
              <w:autoSpaceDE w:val="0"/>
              <w:autoSpaceDN w:val="0"/>
              <w:adjustRightInd w:val="0"/>
              <w:ind w:firstLine="0"/>
              <w:rPr>
                <w:szCs w:val="24"/>
              </w:rPr>
            </w:pPr>
            <w:r w:rsidRPr="0066300C">
              <w:rPr>
                <w:szCs w:val="24"/>
              </w:rPr>
              <w:t>1.</w:t>
            </w:r>
          </w:p>
        </w:tc>
        <w:tc>
          <w:tcPr>
            <w:tcW w:w="2976" w:type="dxa"/>
          </w:tcPr>
          <w:p w14:paraId="647CCCB5" w14:textId="77777777" w:rsidR="008C0D14" w:rsidRPr="0066300C" w:rsidRDefault="008C0D14" w:rsidP="00930372">
            <w:pPr>
              <w:autoSpaceDE w:val="0"/>
              <w:autoSpaceDN w:val="0"/>
              <w:adjustRightInd w:val="0"/>
              <w:ind w:firstLine="0"/>
              <w:rPr>
                <w:szCs w:val="24"/>
              </w:rPr>
            </w:pPr>
          </w:p>
        </w:tc>
        <w:tc>
          <w:tcPr>
            <w:tcW w:w="2977" w:type="dxa"/>
          </w:tcPr>
          <w:p w14:paraId="22C634EA" w14:textId="77777777" w:rsidR="008C0D14" w:rsidRPr="0066300C" w:rsidRDefault="008C0D14" w:rsidP="00930372">
            <w:pPr>
              <w:autoSpaceDE w:val="0"/>
              <w:autoSpaceDN w:val="0"/>
              <w:adjustRightInd w:val="0"/>
              <w:ind w:firstLine="0"/>
              <w:rPr>
                <w:szCs w:val="24"/>
              </w:rPr>
            </w:pPr>
          </w:p>
        </w:tc>
        <w:tc>
          <w:tcPr>
            <w:tcW w:w="2835" w:type="dxa"/>
          </w:tcPr>
          <w:p w14:paraId="28E8C3D6" w14:textId="77777777" w:rsidR="008C0D14" w:rsidRPr="0066300C" w:rsidRDefault="008C0D14" w:rsidP="00930372">
            <w:pPr>
              <w:autoSpaceDE w:val="0"/>
              <w:autoSpaceDN w:val="0"/>
              <w:adjustRightInd w:val="0"/>
              <w:ind w:firstLine="0"/>
              <w:rPr>
                <w:szCs w:val="24"/>
              </w:rPr>
            </w:pPr>
          </w:p>
        </w:tc>
      </w:tr>
    </w:tbl>
    <w:p w14:paraId="13CD5C54" w14:textId="77777777" w:rsidR="008C0D14" w:rsidRPr="0066300C" w:rsidRDefault="008C0D14" w:rsidP="00930372">
      <w:pPr>
        <w:autoSpaceDE w:val="0"/>
        <w:autoSpaceDN w:val="0"/>
        <w:adjustRightInd w:val="0"/>
        <w:ind w:firstLine="0"/>
        <w:rPr>
          <w:szCs w:val="24"/>
        </w:rPr>
      </w:pPr>
      <w:r w:rsidRPr="0066300C">
        <w:rPr>
          <w:szCs w:val="24"/>
        </w:rPr>
        <w:t>и направить разрешение на ввод объекта в эксплуатацию с указанием верных данных.</w:t>
      </w:r>
    </w:p>
    <w:p w14:paraId="485BC008" w14:textId="77777777" w:rsidR="008C0D14" w:rsidRPr="0066300C" w:rsidRDefault="008C0D14" w:rsidP="00930372">
      <w:pPr>
        <w:autoSpaceDE w:val="0"/>
        <w:autoSpaceDN w:val="0"/>
        <w:adjustRightInd w:val="0"/>
        <w:ind w:firstLine="0"/>
        <w:rPr>
          <w:szCs w:val="24"/>
        </w:rPr>
      </w:pPr>
    </w:p>
    <w:p w14:paraId="02E2D19F" w14:textId="77777777" w:rsidR="008C0D14" w:rsidRPr="0066300C" w:rsidRDefault="008C0D14" w:rsidP="00930372">
      <w:pPr>
        <w:autoSpaceDE w:val="0"/>
        <w:autoSpaceDN w:val="0"/>
        <w:adjustRightInd w:val="0"/>
        <w:ind w:firstLine="0"/>
        <w:rPr>
          <w:szCs w:val="24"/>
        </w:rPr>
      </w:pPr>
      <w:r w:rsidRPr="0066300C">
        <w:rPr>
          <w:szCs w:val="24"/>
        </w:rPr>
        <w:t>Результат  предоставления муниципальной услуги прошу (указать один из перечисленных способов):</w:t>
      </w:r>
    </w:p>
    <w:tbl>
      <w:tblPr>
        <w:tblStyle w:val="ac"/>
        <w:tblW w:w="9464" w:type="dxa"/>
        <w:jc w:val="center"/>
        <w:tblLook w:val="04A0" w:firstRow="1" w:lastRow="0" w:firstColumn="1" w:lastColumn="0" w:noHBand="0" w:noVBand="1"/>
      </w:tblPr>
      <w:tblGrid>
        <w:gridCol w:w="8897"/>
        <w:gridCol w:w="567"/>
      </w:tblGrid>
      <w:tr w:rsidR="008C0D14" w:rsidRPr="0066300C" w14:paraId="205DE784" w14:textId="77777777" w:rsidTr="00930372">
        <w:trPr>
          <w:trHeight w:val="404"/>
          <w:jc w:val="center"/>
        </w:trPr>
        <w:tc>
          <w:tcPr>
            <w:tcW w:w="8897" w:type="dxa"/>
          </w:tcPr>
          <w:p w14:paraId="529064A7" w14:textId="77777777" w:rsidR="008C0D14" w:rsidRPr="0066300C" w:rsidRDefault="008C0D14" w:rsidP="00930372">
            <w:pPr>
              <w:autoSpaceDE w:val="0"/>
              <w:autoSpaceDN w:val="0"/>
              <w:adjustRightInd w:val="0"/>
              <w:ind w:right="-3654" w:firstLine="0"/>
              <w:rPr>
                <w:szCs w:val="24"/>
              </w:rPr>
            </w:pPr>
            <w:r w:rsidRPr="0066300C">
              <w:rPr>
                <w:szCs w:val="24"/>
              </w:rPr>
              <w:t>Направить в форме электронного документа в Личный кабинет на ЕПГУ/РПГУ</w:t>
            </w:r>
          </w:p>
        </w:tc>
        <w:tc>
          <w:tcPr>
            <w:tcW w:w="567" w:type="dxa"/>
          </w:tcPr>
          <w:p w14:paraId="087234BD" w14:textId="77777777" w:rsidR="008C0D14" w:rsidRPr="0066300C" w:rsidRDefault="008C0D14" w:rsidP="00930372">
            <w:pPr>
              <w:autoSpaceDE w:val="0"/>
              <w:autoSpaceDN w:val="0"/>
              <w:adjustRightInd w:val="0"/>
              <w:ind w:firstLine="0"/>
              <w:rPr>
                <w:szCs w:val="24"/>
              </w:rPr>
            </w:pPr>
          </w:p>
        </w:tc>
      </w:tr>
      <w:tr w:rsidR="008C0D14" w:rsidRPr="0066300C" w14:paraId="02582F31" w14:textId="77777777" w:rsidTr="00930372">
        <w:trPr>
          <w:jc w:val="center"/>
        </w:trPr>
        <w:tc>
          <w:tcPr>
            <w:tcW w:w="8897" w:type="dxa"/>
          </w:tcPr>
          <w:p w14:paraId="4D8776EA" w14:textId="77777777" w:rsidR="008C0D14" w:rsidRPr="0066300C" w:rsidRDefault="008C0D14" w:rsidP="00930372">
            <w:pPr>
              <w:ind w:firstLine="0"/>
              <w:rPr>
                <w:szCs w:val="24"/>
              </w:rPr>
            </w:pPr>
            <w:r w:rsidRPr="0066300C">
              <w:rPr>
                <w:szCs w:val="24"/>
              </w:rPr>
              <w:t xml:space="preserve">Выдать на бумажном носителе при личном обращении в </w:t>
            </w:r>
            <w:r>
              <w:rPr>
                <w:szCs w:val="24"/>
              </w:rPr>
              <w:t>администрацию Балахнинского муниципального округа Нижегородской области</w:t>
            </w:r>
          </w:p>
        </w:tc>
        <w:tc>
          <w:tcPr>
            <w:tcW w:w="567" w:type="dxa"/>
          </w:tcPr>
          <w:p w14:paraId="60E9BF2E" w14:textId="77777777" w:rsidR="008C0D14" w:rsidRPr="0066300C" w:rsidRDefault="008C0D14" w:rsidP="00930372">
            <w:pPr>
              <w:autoSpaceDE w:val="0"/>
              <w:autoSpaceDN w:val="0"/>
              <w:adjustRightInd w:val="0"/>
              <w:ind w:firstLine="0"/>
              <w:rPr>
                <w:szCs w:val="24"/>
              </w:rPr>
            </w:pPr>
          </w:p>
        </w:tc>
      </w:tr>
      <w:tr w:rsidR="008C0D14" w:rsidRPr="0066300C" w14:paraId="57942740" w14:textId="77777777" w:rsidTr="00930372">
        <w:trPr>
          <w:jc w:val="center"/>
        </w:trPr>
        <w:tc>
          <w:tcPr>
            <w:tcW w:w="8897" w:type="dxa"/>
          </w:tcPr>
          <w:p w14:paraId="0C17185C" w14:textId="77777777" w:rsidR="008C0D14" w:rsidRPr="0066300C" w:rsidRDefault="008C0D14" w:rsidP="00930372">
            <w:pPr>
              <w:autoSpaceDE w:val="0"/>
              <w:autoSpaceDN w:val="0"/>
              <w:adjustRightInd w:val="0"/>
              <w:ind w:firstLine="0"/>
              <w:rPr>
                <w:szCs w:val="24"/>
              </w:rPr>
            </w:pPr>
            <w:r w:rsidRPr="0066300C">
              <w:rPr>
                <w:szCs w:val="24"/>
              </w:rPr>
              <w:t>Направить почтовым отправлением</w:t>
            </w:r>
          </w:p>
        </w:tc>
        <w:tc>
          <w:tcPr>
            <w:tcW w:w="567" w:type="dxa"/>
          </w:tcPr>
          <w:p w14:paraId="6D0E45AE" w14:textId="77777777" w:rsidR="008C0D14" w:rsidRPr="0066300C" w:rsidRDefault="008C0D14" w:rsidP="00930372">
            <w:pPr>
              <w:autoSpaceDE w:val="0"/>
              <w:autoSpaceDN w:val="0"/>
              <w:adjustRightInd w:val="0"/>
              <w:ind w:firstLine="0"/>
              <w:rPr>
                <w:szCs w:val="24"/>
              </w:rPr>
            </w:pPr>
          </w:p>
        </w:tc>
      </w:tr>
    </w:tbl>
    <w:p w14:paraId="69B2A753" w14:textId="77777777" w:rsidR="008C0D14" w:rsidRPr="0066300C" w:rsidRDefault="008C0D14" w:rsidP="008C0D14">
      <w:pPr>
        <w:autoSpaceDE w:val="0"/>
        <w:autoSpaceDN w:val="0"/>
        <w:adjustRightInd w:val="0"/>
        <w:ind w:firstLine="708"/>
        <w:rPr>
          <w:szCs w:val="24"/>
        </w:rPr>
      </w:pPr>
      <w:r w:rsidRPr="0066300C">
        <w:rPr>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5CA1CA2" w14:textId="77777777" w:rsidR="008C0D14" w:rsidRPr="0066300C" w:rsidRDefault="008C0D14" w:rsidP="008C0D14">
      <w:pPr>
        <w:autoSpaceDE w:val="0"/>
        <w:autoSpaceDN w:val="0"/>
        <w:adjustRightInd w:val="0"/>
        <w:rPr>
          <w:sz w:val="20"/>
          <w:szCs w:val="24"/>
        </w:rPr>
      </w:pPr>
      <w:r w:rsidRPr="0066300C">
        <w:rPr>
          <w:sz w:val="20"/>
          <w:szCs w:val="24"/>
        </w:rPr>
        <w:tab/>
      </w:r>
      <w:r w:rsidRPr="0066300C">
        <w:rPr>
          <w:sz w:val="20"/>
          <w:szCs w:val="24"/>
        </w:rPr>
        <w:tab/>
      </w:r>
      <w:r w:rsidRPr="0066300C">
        <w:rPr>
          <w:sz w:val="20"/>
          <w:szCs w:val="24"/>
        </w:rPr>
        <w:tab/>
      </w:r>
      <w:r w:rsidRPr="0066300C">
        <w:rPr>
          <w:sz w:val="20"/>
          <w:szCs w:val="24"/>
        </w:rPr>
        <w:tab/>
      </w:r>
    </w:p>
    <w:p w14:paraId="35B92188" w14:textId="77777777" w:rsidR="008C0D14" w:rsidRPr="0066300C" w:rsidRDefault="008C0D14" w:rsidP="008C0D14">
      <w:pPr>
        <w:autoSpaceDE w:val="0"/>
        <w:autoSpaceDN w:val="0"/>
        <w:adjustRightInd w:val="0"/>
        <w:rPr>
          <w:sz w:val="20"/>
          <w:szCs w:val="24"/>
        </w:rPr>
      </w:pPr>
      <w:r w:rsidRPr="0066300C">
        <w:rPr>
          <w:sz w:val="20"/>
          <w:szCs w:val="24"/>
        </w:rPr>
        <w:tab/>
      </w:r>
      <w:r w:rsidRPr="0066300C">
        <w:rPr>
          <w:sz w:val="20"/>
          <w:szCs w:val="24"/>
        </w:rPr>
        <w:tab/>
      </w:r>
      <w:r w:rsidRPr="0066300C">
        <w:rPr>
          <w:sz w:val="20"/>
          <w:szCs w:val="24"/>
        </w:rPr>
        <w:tab/>
      </w:r>
      <w:r w:rsidRPr="0066300C">
        <w:rPr>
          <w:sz w:val="20"/>
          <w:szCs w:val="24"/>
        </w:rPr>
        <w:tab/>
      </w:r>
    </w:p>
    <w:p w14:paraId="1A483E78" w14:textId="77777777" w:rsidR="008C0D14" w:rsidRPr="0066300C" w:rsidRDefault="008C0D14" w:rsidP="00930372">
      <w:pPr>
        <w:autoSpaceDE w:val="0"/>
        <w:autoSpaceDN w:val="0"/>
        <w:adjustRightInd w:val="0"/>
        <w:ind w:firstLine="0"/>
        <w:rPr>
          <w:szCs w:val="24"/>
        </w:rPr>
      </w:pPr>
      <w:r w:rsidRPr="0066300C">
        <w:rPr>
          <w:szCs w:val="24"/>
        </w:rPr>
        <w:t>Подпись ____________________________________________        Дата __________</w:t>
      </w:r>
    </w:p>
    <w:p w14:paraId="60912FD3" w14:textId="77777777" w:rsidR="008C0D14" w:rsidRPr="0066300C" w:rsidRDefault="008C0D14" w:rsidP="008C0D14">
      <w:pPr>
        <w:autoSpaceDE w:val="0"/>
        <w:autoSpaceDN w:val="0"/>
        <w:adjustRightInd w:val="0"/>
        <w:rPr>
          <w:sz w:val="20"/>
          <w:szCs w:val="24"/>
        </w:rPr>
      </w:pPr>
      <w:r w:rsidRPr="0066300C">
        <w:rPr>
          <w:sz w:val="20"/>
          <w:szCs w:val="24"/>
        </w:rPr>
        <w:tab/>
      </w:r>
      <w:r w:rsidRPr="0066300C">
        <w:rPr>
          <w:sz w:val="20"/>
          <w:szCs w:val="24"/>
        </w:rPr>
        <w:tab/>
      </w:r>
      <w:r w:rsidRPr="0066300C">
        <w:rPr>
          <w:sz w:val="20"/>
          <w:szCs w:val="24"/>
        </w:rPr>
        <w:tab/>
        <w:t>(ФИО и должность представителя ЮЛ;</w:t>
      </w:r>
    </w:p>
    <w:p w14:paraId="3CE48E44" w14:textId="77777777" w:rsidR="008C0D14" w:rsidRPr="0066300C" w:rsidRDefault="008C0D14" w:rsidP="008C0D14">
      <w:pPr>
        <w:autoSpaceDE w:val="0"/>
        <w:autoSpaceDN w:val="0"/>
        <w:adjustRightInd w:val="0"/>
        <w:rPr>
          <w:sz w:val="20"/>
          <w:szCs w:val="24"/>
        </w:rPr>
      </w:pPr>
      <w:r w:rsidRPr="0066300C">
        <w:rPr>
          <w:sz w:val="20"/>
          <w:szCs w:val="24"/>
        </w:rPr>
        <w:tab/>
      </w:r>
      <w:r w:rsidRPr="0066300C">
        <w:rPr>
          <w:sz w:val="20"/>
          <w:szCs w:val="24"/>
        </w:rPr>
        <w:tab/>
        <w:t>ФИО физического лица либо его представителя)</w:t>
      </w:r>
    </w:p>
    <w:p w14:paraId="27328DA9" w14:textId="77777777" w:rsidR="008C0D14" w:rsidRDefault="008C0D14" w:rsidP="008C0D14">
      <w:pPr>
        <w:jc w:val="center"/>
      </w:pPr>
      <w:r>
        <w:t>_______________________________________________________________</w:t>
      </w:r>
    </w:p>
    <w:p w14:paraId="786DAD96" w14:textId="77777777" w:rsidR="008C0D14" w:rsidRDefault="008C0D14" w:rsidP="008C0D14">
      <w:pPr>
        <w:ind w:firstLine="0"/>
        <w:jc w:val="center"/>
        <w:sectPr w:rsidR="008C0D14" w:rsidSect="008C0D14">
          <w:pgSz w:w="11906" w:h="16838"/>
          <w:pgMar w:top="709" w:right="851" w:bottom="851" w:left="1418" w:header="709" w:footer="720" w:gutter="0"/>
          <w:cols w:space="720"/>
          <w:titlePg/>
          <w:docGrid w:linePitch="360"/>
        </w:sectPr>
      </w:pPr>
    </w:p>
    <w:p w14:paraId="2BA37013" w14:textId="77777777" w:rsidR="008C0D14" w:rsidRPr="00EB2374" w:rsidRDefault="008C0D14" w:rsidP="008C0D14">
      <w:pPr>
        <w:pStyle w:val="ConsPlusNormal1"/>
        <w:jc w:val="right"/>
        <w:outlineLvl w:val="1"/>
        <w:rPr>
          <w:szCs w:val="24"/>
        </w:rPr>
      </w:pPr>
      <w:r w:rsidRPr="00EB2374">
        <w:rPr>
          <w:szCs w:val="24"/>
        </w:rPr>
        <w:lastRenderedPageBreak/>
        <w:t xml:space="preserve">Приложение </w:t>
      </w:r>
      <w:r>
        <w:rPr>
          <w:szCs w:val="24"/>
        </w:rPr>
        <w:t>7</w:t>
      </w:r>
    </w:p>
    <w:p w14:paraId="380F47FE" w14:textId="77777777" w:rsidR="008C0D14" w:rsidRPr="00EB2374" w:rsidRDefault="008C0D14" w:rsidP="008C0D14">
      <w:pPr>
        <w:jc w:val="right"/>
        <w:rPr>
          <w:bCs/>
          <w:szCs w:val="24"/>
        </w:rPr>
      </w:pPr>
      <w:r w:rsidRPr="00EB2374">
        <w:rPr>
          <w:bCs/>
          <w:szCs w:val="24"/>
        </w:rPr>
        <w:t>к Административному регламенту</w:t>
      </w:r>
    </w:p>
    <w:p w14:paraId="3D49B2DD" w14:textId="77777777" w:rsidR="008C0D14" w:rsidRPr="00EB2374" w:rsidRDefault="008C0D14" w:rsidP="008C0D14">
      <w:pPr>
        <w:jc w:val="right"/>
        <w:rPr>
          <w:szCs w:val="24"/>
        </w:rPr>
      </w:pPr>
      <w:r w:rsidRPr="00EB2374">
        <w:rPr>
          <w:szCs w:val="24"/>
        </w:rPr>
        <w:t>предоставления муниципальной услуги</w:t>
      </w:r>
    </w:p>
    <w:p w14:paraId="4F5FAF16" w14:textId="77777777" w:rsidR="008C0D14" w:rsidRPr="00125749" w:rsidRDefault="008C0D14" w:rsidP="008C0D14">
      <w:pPr>
        <w:jc w:val="right"/>
        <w:rPr>
          <w:bCs/>
          <w:szCs w:val="24"/>
        </w:rPr>
      </w:pPr>
      <w:r w:rsidRPr="00125749">
        <w:rPr>
          <w:szCs w:val="24"/>
        </w:rPr>
        <w:t>«</w:t>
      </w:r>
      <w:r w:rsidRPr="00125749">
        <w:rPr>
          <w:rFonts w:eastAsia="Times New Roman"/>
          <w:szCs w:val="24"/>
        </w:rPr>
        <w:t>Выдача разрешения на ввод объекта в эксплуатацию</w:t>
      </w:r>
      <w:r w:rsidRPr="00125749">
        <w:rPr>
          <w:bCs/>
          <w:szCs w:val="24"/>
        </w:rPr>
        <w:t>»</w:t>
      </w:r>
    </w:p>
    <w:p w14:paraId="24CCC0ED" w14:textId="77777777" w:rsidR="008C0D14" w:rsidRPr="00B73079" w:rsidRDefault="008C0D14" w:rsidP="008C0D14">
      <w:pPr>
        <w:rPr>
          <w:rFonts w:eastAsia="Times New Roman"/>
        </w:rPr>
      </w:pPr>
    </w:p>
    <w:p w14:paraId="5E120715" w14:textId="77777777" w:rsidR="008C0D14" w:rsidRPr="00B73079" w:rsidRDefault="008C0D14" w:rsidP="008C0D14">
      <w:pPr>
        <w:rPr>
          <w:rFonts w:eastAsia="Times New Roman"/>
        </w:rPr>
      </w:pPr>
    </w:p>
    <w:p w14:paraId="74A6994D" w14:textId="77777777" w:rsidR="008C0D14" w:rsidRPr="00EB2374" w:rsidRDefault="008C0D14" w:rsidP="008C0D14">
      <w:pPr>
        <w:ind w:right="-2"/>
        <w:jc w:val="right"/>
        <w:rPr>
          <w:szCs w:val="24"/>
        </w:rPr>
      </w:pPr>
      <w:r w:rsidRPr="00EB2374">
        <w:rPr>
          <w:szCs w:val="24"/>
        </w:rPr>
        <w:t xml:space="preserve">в Администрацию Балахнинского </w:t>
      </w:r>
    </w:p>
    <w:p w14:paraId="365415A9" w14:textId="77777777" w:rsidR="008C0D14" w:rsidRPr="00EB2374" w:rsidRDefault="008C0D14" w:rsidP="008C0D14">
      <w:pPr>
        <w:ind w:right="-2"/>
        <w:jc w:val="right"/>
        <w:rPr>
          <w:szCs w:val="24"/>
        </w:rPr>
      </w:pPr>
      <w:r w:rsidRPr="00EB2374">
        <w:rPr>
          <w:szCs w:val="24"/>
        </w:rPr>
        <w:t xml:space="preserve">муниципального округа Нижегородской области </w:t>
      </w:r>
    </w:p>
    <w:p w14:paraId="52CFC371" w14:textId="77777777" w:rsidR="008C0D14" w:rsidRPr="00EB2374" w:rsidRDefault="008C0D14" w:rsidP="008C0D14">
      <w:pPr>
        <w:ind w:right="-2"/>
        <w:jc w:val="right"/>
        <w:rPr>
          <w:szCs w:val="24"/>
        </w:rPr>
      </w:pPr>
      <w:r w:rsidRPr="00EB2374">
        <w:rPr>
          <w:szCs w:val="24"/>
        </w:rPr>
        <w:t>от _________________________________</w:t>
      </w:r>
    </w:p>
    <w:p w14:paraId="0789B818" w14:textId="77777777" w:rsidR="008C0D14" w:rsidRPr="00EB2374" w:rsidRDefault="008C0D14" w:rsidP="008C0D14">
      <w:pPr>
        <w:ind w:right="-2"/>
        <w:jc w:val="right"/>
        <w:rPr>
          <w:szCs w:val="24"/>
        </w:rPr>
      </w:pPr>
      <w:r w:rsidRPr="00EB2374">
        <w:rPr>
          <w:szCs w:val="24"/>
        </w:rPr>
        <w:t xml:space="preserve">____________________________________ </w:t>
      </w:r>
    </w:p>
    <w:p w14:paraId="496835BA" w14:textId="77777777" w:rsidR="008C0D14" w:rsidRDefault="008C0D14" w:rsidP="008C0D14">
      <w:pPr>
        <w:ind w:right="-2"/>
        <w:jc w:val="right"/>
        <w:rPr>
          <w:szCs w:val="24"/>
        </w:rPr>
      </w:pPr>
      <w:r w:rsidRPr="00EB2374">
        <w:rPr>
          <w:szCs w:val="24"/>
        </w:rPr>
        <w:t xml:space="preserve">(для заявителя юридического лица - полное наименование, </w:t>
      </w:r>
    </w:p>
    <w:p w14:paraId="3DE20593" w14:textId="77777777" w:rsidR="008C0D14" w:rsidRDefault="008C0D14" w:rsidP="008C0D14">
      <w:pPr>
        <w:ind w:right="-2"/>
        <w:jc w:val="right"/>
        <w:rPr>
          <w:szCs w:val="24"/>
        </w:rPr>
      </w:pPr>
      <w:r w:rsidRPr="00EB2374">
        <w:rPr>
          <w:szCs w:val="24"/>
        </w:rPr>
        <w:t>организационно-правовая форма, сведения о</w:t>
      </w:r>
    </w:p>
    <w:p w14:paraId="22FCAC8D" w14:textId="77777777" w:rsidR="008C0D14" w:rsidRPr="00EB2374" w:rsidRDefault="008C0D14" w:rsidP="008C0D14">
      <w:pPr>
        <w:ind w:right="-2"/>
        <w:jc w:val="right"/>
        <w:rPr>
          <w:szCs w:val="24"/>
        </w:rPr>
      </w:pPr>
      <w:r w:rsidRPr="00EB2374">
        <w:rPr>
          <w:szCs w:val="24"/>
        </w:rPr>
        <w:t xml:space="preserve"> государственной регистрации, место</w:t>
      </w:r>
    </w:p>
    <w:p w14:paraId="52745006" w14:textId="77777777" w:rsidR="008C0D14" w:rsidRDefault="008C0D14" w:rsidP="008C0D14">
      <w:pPr>
        <w:ind w:right="-2"/>
        <w:jc w:val="right"/>
        <w:rPr>
          <w:szCs w:val="24"/>
        </w:rPr>
      </w:pPr>
      <w:r w:rsidRPr="00EB2374">
        <w:rPr>
          <w:szCs w:val="24"/>
        </w:rPr>
        <w:t xml:space="preserve">нахождения, контактная информация: телефон, </w:t>
      </w:r>
    </w:p>
    <w:p w14:paraId="532ED5DD" w14:textId="77777777" w:rsidR="008C0D14" w:rsidRPr="00EB2374" w:rsidRDefault="008C0D14" w:rsidP="008C0D14">
      <w:pPr>
        <w:ind w:right="-2"/>
        <w:jc w:val="right"/>
        <w:rPr>
          <w:szCs w:val="24"/>
        </w:rPr>
      </w:pPr>
      <w:r w:rsidRPr="00EB2374">
        <w:rPr>
          <w:szCs w:val="24"/>
        </w:rPr>
        <w:t xml:space="preserve">эл. почта; для заявителя физического лица - фамилия, </w:t>
      </w:r>
    </w:p>
    <w:p w14:paraId="46CF5767" w14:textId="77777777" w:rsidR="008C0D14" w:rsidRPr="00EB2374" w:rsidRDefault="008C0D14" w:rsidP="008C0D14">
      <w:pPr>
        <w:ind w:right="-2"/>
        <w:jc w:val="right"/>
        <w:rPr>
          <w:szCs w:val="24"/>
        </w:rPr>
      </w:pPr>
      <w:r w:rsidRPr="00EB2374">
        <w:rPr>
          <w:szCs w:val="24"/>
        </w:rPr>
        <w:t xml:space="preserve">имя, отчество, паспортные данные, </w:t>
      </w:r>
    </w:p>
    <w:p w14:paraId="1B58D546" w14:textId="77777777" w:rsidR="008C0D14" w:rsidRPr="00EB2374" w:rsidRDefault="008C0D14" w:rsidP="008C0D14">
      <w:pPr>
        <w:ind w:right="-2"/>
        <w:jc w:val="right"/>
        <w:rPr>
          <w:szCs w:val="24"/>
        </w:rPr>
      </w:pPr>
      <w:r w:rsidRPr="00EB2374">
        <w:rPr>
          <w:szCs w:val="24"/>
        </w:rPr>
        <w:t xml:space="preserve">регистрация по месту жительства, </w:t>
      </w:r>
    </w:p>
    <w:p w14:paraId="39FAA384" w14:textId="77777777" w:rsidR="008C0D14" w:rsidRPr="007B056E" w:rsidRDefault="008C0D14" w:rsidP="008C0D14">
      <w:pPr>
        <w:autoSpaceDE w:val="0"/>
        <w:autoSpaceDN w:val="0"/>
        <w:adjustRightInd w:val="0"/>
        <w:jc w:val="right"/>
        <w:rPr>
          <w:szCs w:val="24"/>
        </w:rPr>
      </w:pPr>
      <w:r w:rsidRPr="00EB2374">
        <w:rPr>
          <w:szCs w:val="24"/>
        </w:rPr>
        <w:t>адрес фактического проживания телефон</w:t>
      </w:r>
    </w:p>
    <w:p w14:paraId="5F5FC48F" w14:textId="77777777" w:rsidR="008C0D14" w:rsidRPr="007B056E" w:rsidRDefault="008C0D14" w:rsidP="00930372">
      <w:pPr>
        <w:autoSpaceDE w:val="0"/>
        <w:autoSpaceDN w:val="0"/>
        <w:adjustRightInd w:val="0"/>
        <w:ind w:firstLine="0"/>
        <w:jc w:val="center"/>
        <w:rPr>
          <w:szCs w:val="24"/>
        </w:rPr>
      </w:pPr>
    </w:p>
    <w:p w14:paraId="78049855" w14:textId="77777777" w:rsidR="008C0D14" w:rsidRPr="007B056E" w:rsidRDefault="008C0D14" w:rsidP="00930372">
      <w:pPr>
        <w:autoSpaceDE w:val="0"/>
        <w:autoSpaceDN w:val="0"/>
        <w:adjustRightInd w:val="0"/>
        <w:ind w:firstLine="0"/>
        <w:jc w:val="center"/>
        <w:rPr>
          <w:szCs w:val="24"/>
        </w:rPr>
      </w:pPr>
    </w:p>
    <w:p w14:paraId="6354F4C8" w14:textId="77777777" w:rsidR="008C0D14" w:rsidRPr="007B056E" w:rsidRDefault="008C0D14" w:rsidP="00930372">
      <w:pPr>
        <w:autoSpaceDE w:val="0"/>
        <w:autoSpaceDN w:val="0"/>
        <w:adjustRightInd w:val="0"/>
        <w:ind w:firstLine="0"/>
        <w:jc w:val="center"/>
        <w:rPr>
          <w:szCs w:val="24"/>
        </w:rPr>
      </w:pPr>
      <w:r w:rsidRPr="007B056E">
        <w:rPr>
          <w:szCs w:val="24"/>
        </w:rPr>
        <w:t>ЗАЯВЛЕНИЕ</w:t>
      </w:r>
    </w:p>
    <w:p w14:paraId="4D3F78E4" w14:textId="77777777" w:rsidR="008C0D14" w:rsidRDefault="008C0D14" w:rsidP="00930372">
      <w:pPr>
        <w:autoSpaceDE w:val="0"/>
        <w:autoSpaceDN w:val="0"/>
        <w:adjustRightInd w:val="0"/>
        <w:ind w:firstLine="0"/>
        <w:jc w:val="center"/>
        <w:rPr>
          <w:szCs w:val="24"/>
        </w:rPr>
      </w:pPr>
      <w:r w:rsidRPr="007B056E">
        <w:rPr>
          <w:szCs w:val="24"/>
        </w:rPr>
        <w:t>об исправлении опечаток или ошибок в разрешении на ввод объекта в эксплуатацию</w:t>
      </w:r>
    </w:p>
    <w:p w14:paraId="170DB3AC" w14:textId="77777777" w:rsidR="008C0D14" w:rsidRDefault="008C0D14" w:rsidP="008C0D14">
      <w:pPr>
        <w:pStyle w:val="ConsPlusNonformat"/>
        <w:jc w:val="right"/>
      </w:pPr>
    </w:p>
    <w:p w14:paraId="03B29618" w14:textId="77777777" w:rsidR="008C0D14" w:rsidRPr="00A9654C" w:rsidRDefault="008C0D14" w:rsidP="008C0D14">
      <w:pPr>
        <w:pStyle w:val="ConsPlusNonformat"/>
        <w:jc w:val="right"/>
        <w:rPr>
          <w:rFonts w:ascii="Times New Roman" w:hAnsi="Times New Roman" w:cs="Times New Roman"/>
          <w:sz w:val="24"/>
          <w:szCs w:val="24"/>
        </w:rPr>
      </w:pPr>
      <w:r w:rsidRPr="00A9654C">
        <w:rPr>
          <w:rFonts w:ascii="Times New Roman" w:hAnsi="Times New Roman" w:cs="Times New Roman"/>
          <w:sz w:val="24"/>
          <w:szCs w:val="24"/>
        </w:rPr>
        <w:t>"__" __________ 20__ г.</w:t>
      </w:r>
    </w:p>
    <w:p w14:paraId="7534CA91" w14:textId="77777777" w:rsidR="008C0D14" w:rsidRPr="007B056E" w:rsidRDefault="008C0D14" w:rsidP="008C0D14">
      <w:pPr>
        <w:autoSpaceDE w:val="0"/>
        <w:autoSpaceDN w:val="0"/>
        <w:adjustRightInd w:val="0"/>
        <w:rPr>
          <w:szCs w:val="24"/>
        </w:rPr>
      </w:pPr>
    </w:p>
    <w:p w14:paraId="054C1131" w14:textId="77777777" w:rsidR="008C0D14" w:rsidRDefault="008C0D14" w:rsidP="008C0D14">
      <w:pPr>
        <w:pStyle w:val="ConsPlusNonformat"/>
        <w:jc w:val="both"/>
      </w:pPr>
      <w:r>
        <w:t>___________________________________________________________________________</w:t>
      </w:r>
    </w:p>
    <w:p w14:paraId="523C49A9" w14:textId="77777777" w:rsidR="008C0D14" w:rsidRPr="007A0E28" w:rsidRDefault="008C0D14" w:rsidP="008C0D14">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(наименование уполномоченного на выдачу разрешений на ввод объекта</w:t>
      </w:r>
    </w:p>
    <w:p w14:paraId="6DE2AF75" w14:textId="77777777" w:rsidR="008C0D14" w:rsidRPr="007A0E28" w:rsidRDefault="008C0D14" w:rsidP="008C0D14">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в эксплуатацию федерального органа исполнительной власти, органа</w:t>
      </w:r>
    </w:p>
    <w:p w14:paraId="2C721E41" w14:textId="77777777" w:rsidR="008C0D14" w:rsidRPr="007A0E28" w:rsidRDefault="008C0D14" w:rsidP="008C0D14">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исполнительной власти субъекта Российской Федерации,</w:t>
      </w:r>
    </w:p>
    <w:p w14:paraId="30FF7C1B" w14:textId="77777777" w:rsidR="008C0D14" w:rsidRPr="007A0E28" w:rsidRDefault="008C0D14" w:rsidP="008C0D14">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органа местного самоуправления, организации)</w:t>
      </w:r>
    </w:p>
    <w:p w14:paraId="5448DF24" w14:textId="77777777" w:rsidR="008C0D14" w:rsidRPr="007A0E28" w:rsidRDefault="008C0D14" w:rsidP="008C0D14">
      <w:pPr>
        <w:pStyle w:val="ConsPlusNonformat"/>
        <w:jc w:val="both"/>
        <w:rPr>
          <w:rFonts w:ascii="Times New Roman" w:hAnsi="Times New Roman" w:cs="Times New Roman"/>
          <w:sz w:val="24"/>
          <w:szCs w:val="24"/>
        </w:rPr>
      </w:pPr>
    </w:p>
    <w:p w14:paraId="0AA53EEC" w14:textId="77777777" w:rsidR="008C0D14" w:rsidRPr="007A0E28" w:rsidRDefault="008C0D14" w:rsidP="008C0D14">
      <w:pPr>
        <w:pStyle w:val="ConsPlusNonformat"/>
        <w:jc w:val="both"/>
        <w:rPr>
          <w:rFonts w:ascii="Times New Roman" w:hAnsi="Times New Roman" w:cs="Times New Roman"/>
          <w:sz w:val="24"/>
          <w:szCs w:val="24"/>
        </w:rPr>
      </w:pPr>
      <w:r w:rsidRPr="007A0E28">
        <w:rPr>
          <w:rFonts w:ascii="Times New Roman" w:hAnsi="Times New Roman" w:cs="Times New Roman"/>
          <w:sz w:val="24"/>
          <w:szCs w:val="24"/>
        </w:rPr>
        <w:t xml:space="preserve">    Прошу исправить допущенную опечатку/ошибку в разрешении на ввод объекта</w:t>
      </w:r>
      <w:r>
        <w:rPr>
          <w:rFonts w:ascii="Times New Roman" w:hAnsi="Times New Roman" w:cs="Times New Roman"/>
          <w:sz w:val="24"/>
          <w:szCs w:val="24"/>
        </w:rPr>
        <w:t xml:space="preserve"> </w:t>
      </w:r>
      <w:r w:rsidRPr="007A0E28">
        <w:rPr>
          <w:rFonts w:ascii="Times New Roman" w:hAnsi="Times New Roman" w:cs="Times New Roman"/>
          <w:sz w:val="24"/>
          <w:szCs w:val="24"/>
        </w:rPr>
        <w:t>в эксплуатацию.</w:t>
      </w:r>
    </w:p>
    <w:p w14:paraId="006BAB38" w14:textId="77777777" w:rsidR="008C0D14" w:rsidRPr="007A0E28" w:rsidRDefault="008C0D14" w:rsidP="008C0D14">
      <w:pPr>
        <w:pStyle w:val="ConsPlusNormal"/>
        <w:jc w:val="both"/>
        <w:rPr>
          <w:rFonts w:ascii="Times New Roman" w:hAnsi="Times New Roman" w:cs="Times New Roman"/>
          <w:sz w:val="24"/>
          <w:szCs w:val="24"/>
        </w:rPr>
      </w:pPr>
    </w:p>
    <w:p w14:paraId="3D9441C2" w14:textId="77777777" w:rsidR="008C0D14" w:rsidRPr="007A0E28" w:rsidRDefault="008C0D14" w:rsidP="008C0D14">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1. Сведения о застройщике</w:t>
      </w:r>
    </w:p>
    <w:p w14:paraId="7BAB9514" w14:textId="77777777" w:rsidR="008C0D14" w:rsidRPr="007A0E28" w:rsidRDefault="008C0D14" w:rsidP="008C0D14">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4139"/>
      </w:tblGrid>
      <w:tr w:rsidR="008C0D14" w:rsidRPr="007A0E28" w14:paraId="0F7F1040" w14:textId="77777777" w:rsidTr="00930372">
        <w:trPr>
          <w:jc w:val="center"/>
        </w:trPr>
        <w:tc>
          <w:tcPr>
            <w:tcW w:w="680" w:type="dxa"/>
          </w:tcPr>
          <w:p w14:paraId="00831143"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w:t>
            </w:r>
          </w:p>
        </w:tc>
        <w:tc>
          <w:tcPr>
            <w:tcW w:w="4252" w:type="dxa"/>
          </w:tcPr>
          <w:p w14:paraId="3F39E785"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139" w:type="dxa"/>
          </w:tcPr>
          <w:p w14:paraId="2B73AB4A"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40697751" w14:textId="77777777" w:rsidTr="00930372">
        <w:trPr>
          <w:jc w:val="center"/>
        </w:trPr>
        <w:tc>
          <w:tcPr>
            <w:tcW w:w="680" w:type="dxa"/>
          </w:tcPr>
          <w:p w14:paraId="189F1CFA"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1.1.1</w:t>
            </w:r>
          </w:p>
        </w:tc>
        <w:tc>
          <w:tcPr>
            <w:tcW w:w="4252" w:type="dxa"/>
          </w:tcPr>
          <w:p w14:paraId="2B275F5D"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Фамилия, имя, отчество (при наличии)</w:t>
            </w:r>
          </w:p>
        </w:tc>
        <w:tc>
          <w:tcPr>
            <w:tcW w:w="4139" w:type="dxa"/>
          </w:tcPr>
          <w:p w14:paraId="208243A3"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6B13085B" w14:textId="77777777" w:rsidTr="00930372">
        <w:trPr>
          <w:jc w:val="center"/>
        </w:trPr>
        <w:tc>
          <w:tcPr>
            <w:tcW w:w="680" w:type="dxa"/>
          </w:tcPr>
          <w:p w14:paraId="2913339F"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1.1.2</w:t>
            </w:r>
          </w:p>
        </w:tc>
        <w:tc>
          <w:tcPr>
            <w:tcW w:w="4252" w:type="dxa"/>
          </w:tcPr>
          <w:p w14:paraId="60B02264"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139" w:type="dxa"/>
          </w:tcPr>
          <w:p w14:paraId="6024490B"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6D5B4FA4" w14:textId="77777777" w:rsidTr="00930372">
        <w:trPr>
          <w:jc w:val="center"/>
        </w:trPr>
        <w:tc>
          <w:tcPr>
            <w:tcW w:w="680" w:type="dxa"/>
          </w:tcPr>
          <w:p w14:paraId="54347156"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1.1.3</w:t>
            </w:r>
          </w:p>
        </w:tc>
        <w:tc>
          <w:tcPr>
            <w:tcW w:w="4252" w:type="dxa"/>
          </w:tcPr>
          <w:p w14:paraId="7AECC7D5"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4139" w:type="dxa"/>
          </w:tcPr>
          <w:p w14:paraId="68BB1D2E"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3A2B2372" w14:textId="77777777" w:rsidTr="00930372">
        <w:trPr>
          <w:jc w:val="center"/>
        </w:trPr>
        <w:tc>
          <w:tcPr>
            <w:tcW w:w="680" w:type="dxa"/>
          </w:tcPr>
          <w:p w14:paraId="630B2FED"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w:t>
            </w:r>
          </w:p>
        </w:tc>
        <w:tc>
          <w:tcPr>
            <w:tcW w:w="4252" w:type="dxa"/>
          </w:tcPr>
          <w:p w14:paraId="3F3A7FEC"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Сведения о юридическом лице:</w:t>
            </w:r>
          </w:p>
        </w:tc>
        <w:tc>
          <w:tcPr>
            <w:tcW w:w="4139" w:type="dxa"/>
          </w:tcPr>
          <w:p w14:paraId="424A5EFF"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69312E93" w14:textId="77777777" w:rsidTr="00930372">
        <w:trPr>
          <w:jc w:val="center"/>
        </w:trPr>
        <w:tc>
          <w:tcPr>
            <w:tcW w:w="680" w:type="dxa"/>
          </w:tcPr>
          <w:p w14:paraId="23FB98D8"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1.2.1</w:t>
            </w:r>
          </w:p>
        </w:tc>
        <w:tc>
          <w:tcPr>
            <w:tcW w:w="4252" w:type="dxa"/>
          </w:tcPr>
          <w:p w14:paraId="06235470"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Полное наименование</w:t>
            </w:r>
          </w:p>
        </w:tc>
        <w:tc>
          <w:tcPr>
            <w:tcW w:w="4139" w:type="dxa"/>
          </w:tcPr>
          <w:p w14:paraId="146B087C"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036CF682" w14:textId="77777777" w:rsidTr="00930372">
        <w:trPr>
          <w:jc w:val="center"/>
        </w:trPr>
        <w:tc>
          <w:tcPr>
            <w:tcW w:w="680" w:type="dxa"/>
          </w:tcPr>
          <w:p w14:paraId="1ED499B7"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lastRenderedPageBreak/>
              <w:t>1.2.2</w:t>
            </w:r>
          </w:p>
        </w:tc>
        <w:tc>
          <w:tcPr>
            <w:tcW w:w="4252" w:type="dxa"/>
          </w:tcPr>
          <w:p w14:paraId="5D19D2ED"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Основной государственный регистрационный номер</w:t>
            </w:r>
          </w:p>
        </w:tc>
        <w:tc>
          <w:tcPr>
            <w:tcW w:w="4139" w:type="dxa"/>
          </w:tcPr>
          <w:p w14:paraId="42BDB8F2"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361201F5" w14:textId="77777777" w:rsidTr="00930372">
        <w:trPr>
          <w:jc w:val="center"/>
        </w:trPr>
        <w:tc>
          <w:tcPr>
            <w:tcW w:w="680" w:type="dxa"/>
          </w:tcPr>
          <w:p w14:paraId="06397D7F"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1.2.3</w:t>
            </w:r>
          </w:p>
        </w:tc>
        <w:tc>
          <w:tcPr>
            <w:tcW w:w="4252" w:type="dxa"/>
          </w:tcPr>
          <w:p w14:paraId="66902150" w14:textId="77777777" w:rsidR="008C0D14" w:rsidRPr="007A0E28" w:rsidRDefault="008C0D14" w:rsidP="002E76CE">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Идентификационный номер налогоплательщика - юридического лица</w:t>
            </w:r>
          </w:p>
        </w:tc>
        <w:tc>
          <w:tcPr>
            <w:tcW w:w="4139" w:type="dxa"/>
          </w:tcPr>
          <w:p w14:paraId="425AF266" w14:textId="77777777" w:rsidR="008C0D14" w:rsidRPr="007A0E28" w:rsidRDefault="008C0D14" w:rsidP="002E76CE">
            <w:pPr>
              <w:pStyle w:val="ConsPlusNormal"/>
              <w:rPr>
                <w:rFonts w:ascii="Times New Roman" w:hAnsi="Times New Roman" w:cs="Times New Roman"/>
                <w:sz w:val="24"/>
                <w:szCs w:val="24"/>
              </w:rPr>
            </w:pPr>
          </w:p>
        </w:tc>
      </w:tr>
    </w:tbl>
    <w:p w14:paraId="6BE1D1BE" w14:textId="77777777" w:rsidR="008C0D14" w:rsidRPr="007A0E28" w:rsidRDefault="008C0D14" w:rsidP="008C0D14">
      <w:pPr>
        <w:pStyle w:val="ConsPlusNormal"/>
        <w:jc w:val="both"/>
        <w:rPr>
          <w:rFonts w:ascii="Times New Roman" w:hAnsi="Times New Roman" w:cs="Times New Roman"/>
          <w:sz w:val="24"/>
          <w:szCs w:val="24"/>
        </w:rPr>
      </w:pPr>
    </w:p>
    <w:p w14:paraId="513859A3" w14:textId="77777777" w:rsidR="008C0D14" w:rsidRPr="007A0E28" w:rsidRDefault="008C0D14" w:rsidP="008C0D14">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2. Сведения о выданном разрешении на ввод объекта</w:t>
      </w:r>
    </w:p>
    <w:p w14:paraId="79D3A68A" w14:textId="77777777" w:rsidR="008C0D14" w:rsidRPr="007A0E28" w:rsidRDefault="008C0D14" w:rsidP="008C0D14">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в эксплуатацию, содержащем опечатку/ошибку</w:t>
      </w:r>
    </w:p>
    <w:p w14:paraId="47A904A7" w14:textId="77777777" w:rsidR="008C0D14" w:rsidRPr="007A0E28" w:rsidRDefault="008C0D14" w:rsidP="008C0D14">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2098"/>
        <w:gridCol w:w="2041"/>
      </w:tblGrid>
      <w:tr w:rsidR="008C0D14" w:rsidRPr="007A0E28" w14:paraId="182969FA" w14:textId="77777777" w:rsidTr="00930372">
        <w:trPr>
          <w:jc w:val="center"/>
        </w:trPr>
        <w:tc>
          <w:tcPr>
            <w:tcW w:w="680" w:type="dxa"/>
          </w:tcPr>
          <w:p w14:paraId="3A2452B6" w14:textId="77777777" w:rsidR="008C0D14" w:rsidRPr="007A0E28" w:rsidRDefault="008C0D14" w:rsidP="002E76C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Pr>
          <w:p w14:paraId="1E85D401"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Орган (организация), выдавший(-</w:t>
            </w:r>
            <w:proofErr w:type="spellStart"/>
            <w:r w:rsidRPr="007A0E28">
              <w:rPr>
                <w:rFonts w:ascii="Times New Roman" w:hAnsi="Times New Roman" w:cs="Times New Roman"/>
                <w:sz w:val="24"/>
                <w:szCs w:val="24"/>
              </w:rPr>
              <w:t>ая</w:t>
            </w:r>
            <w:proofErr w:type="spellEnd"/>
            <w:r w:rsidRPr="007A0E28">
              <w:rPr>
                <w:rFonts w:ascii="Times New Roman" w:hAnsi="Times New Roman" w:cs="Times New Roman"/>
                <w:sz w:val="24"/>
                <w:szCs w:val="24"/>
              </w:rPr>
              <w:t>) разрешение на ввод объекта в эксплуатацию</w:t>
            </w:r>
          </w:p>
        </w:tc>
        <w:tc>
          <w:tcPr>
            <w:tcW w:w="2098" w:type="dxa"/>
          </w:tcPr>
          <w:p w14:paraId="0F22F392"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Номер документа</w:t>
            </w:r>
          </w:p>
        </w:tc>
        <w:tc>
          <w:tcPr>
            <w:tcW w:w="2041" w:type="dxa"/>
          </w:tcPr>
          <w:p w14:paraId="4AE6ED46"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Дата документа</w:t>
            </w:r>
          </w:p>
        </w:tc>
      </w:tr>
      <w:tr w:rsidR="008C0D14" w:rsidRPr="007A0E28" w14:paraId="3C839CBE" w14:textId="77777777" w:rsidTr="00930372">
        <w:trPr>
          <w:jc w:val="center"/>
        </w:trPr>
        <w:tc>
          <w:tcPr>
            <w:tcW w:w="680" w:type="dxa"/>
          </w:tcPr>
          <w:p w14:paraId="07D3639B" w14:textId="77777777" w:rsidR="008C0D14" w:rsidRPr="007A0E28" w:rsidRDefault="008C0D14" w:rsidP="002E76CE">
            <w:pPr>
              <w:pStyle w:val="ConsPlusNormal"/>
              <w:rPr>
                <w:rFonts w:ascii="Times New Roman" w:hAnsi="Times New Roman" w:cs="Times New Roman"/>
                <w:sz w:val="24"/>
                <w:szCs w:val="24"/>
              </w:rPr>
            </w:pPr>
          </w:p>
        </w:tc>
        <w:tc>
          <w:tcPr>
            <w:tcW w:w="4252" w:type="dxa"/>
          </w:tcPr>
          <w:p w14:paraId="53A0E53C" w14:textId="77777777" w:rsidR="008C0D14" w:rsidRPr="007A0E28" w:rsidRDefault="008C0D14" w:rsidP="002E76CE">
            <w:pPr>
              <w:pStyle w:val="ConsPlusNormal"/>
              <w:rPr>
                <w:rFonts w:ascii="Times New Roman" w:hAnsi="Times New Roman" w:cs="Times New Roman"/>
                <w:sz w:val="24"/>
                <w:szCs w:val="24"/>
              </w:rPr>
            </w:pPr>
          </w:p>
        </w:tc>
        <w:tc>
          <w:tcPr>
            <w:tcW w:w="2098" w:type="dxa"/>
          </w:tcPr>
          <w:p w14:paraId="5E8703EA" w14:textId="77777777" w:rsidR="008C0D14" w:rsidRPr="007A0E28" w:rsidRDefault="008C0D14" w:rsidP="002E76CE">
            <w:pPr>
              <w:pStyle w:val="ConsPlusNormal"/>
              <w:rPr>
                <w:rFonts w:ascii="Times New Roman" w:hAnsi="Times New Roman" w:cs="Times New Roman"/>
                <w:sz w:val="24"/>
                <w:szCs w:val="24"/>
              </w:rPr>
            </w:pPr>
          </w:p>
        </w:tc>
        <w:tc>
          <w:tcPr>
            <w:tcW w:w="2041" w:type="dxa"/>
          </w:tcPr>
          <w:p w14:paraId="7CAE0F08" w14:textId="77777777" w:rsidR="008C0D14" w:rsidRPr="007A0E28" w:rsidRDefault="008C0D14" w:rsidP="002E76CE">
            <w:pPr>
              <w:pStyle w:val="ConsPlusNormal"/>
              <w:rPr>
                <w:rFonts w:ascii="Times New Roman" w:hAnsi="Times New Roman" w:cs="Times New Roman"/>
                <w:sz w:val="24"/>
                <w:szCs w:val="24"/>
              </w:rPr>
            </w:pPr>
          </w:p>
        </w:tc>
      </w:tr>
    </w:tbl>
    <w:p w14:paraId="20210229" w14:textId="77777777" w:rsidR="008C0D14" w:rsidRPr="007A0E28" w:rsidRDefault="008C0D14" w:rsidP="008C0D14">
      <w:pPr>
        <w:pStyle w:val="ConsPlusNormal"/>
        <w:jc w:val="both"/>
        <w:rPr>
          <w:rFonts w:ascii="Times New Roman" w:hAnsi="Times New Roman" w:cs="Times New Roman"/>
          <w:sz w:val="24"/>
          <w:szCs w:val="24"/>
        </w:rPr>
      </w:pPr>
    </w:p>
    <w:p w14:paraId="2D5CB045" w14:textId="77777777" w:rsidR="008C0D14" w:rsidRPr="007A0E28" w:rsidRDefault="008C0D14" w:rsidP="008C0D14">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3. Обоснование для внесения исправлений</w:t>
      </w:r>
    </w:p>
    <w:p w14:paraId="57E30495" w14:textId="77777777" w:rsidR="008C0D14" w:rsidRPr="007A0E28" w:rsidRDefault="008C0D14" w:rsidP="008C0D14">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в разрешении на ввод объекта в эксплуатацию</w:t>
      </w:r>
    </w:p>
    <w:p w14:paraId="3B33A6D7" w14:textId="77777777" w:rsidR="008C0D14" w:rsidRPr="007A0E28" w:rsidRDefault="008C0D14" w:rsidP="008C0D14">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4"/>
        <w:gridCol w:w="2778"/>
        <w:gridCol w:w="2834"/>
      </w:tblGrid>
      <w:tr w:rsidR="008C0D14" w:rsidRPr="007A0E28" w14:paraId="07A20485" w14:textId="77777777" w:rsidTr="00930372">
        <w:trPr>
          <w:jc w:val="center"/>
        </w:trPr>
        <w:tc>
          <w:tcPr>
            <w:tcW w:w="624" w:type="dxa"/>
          </w:tcPr>
          <w:p w14:paraId="4794505C"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3.1.</w:t>
            </w:r>
          </w:p>
        </w:tc>
        <w:tc>
          <w:tcPr>
            <w:tcW w:w="2834" w:type="dxa"/>
          </w:tcPr>
          <w:p w14:paraId="1FDBB37D"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Данные (сведения), указанные в разрешении на ввод объекта в эксплуатацию</w:t>
            </w:r>
          </w:p>
        </w:tc>
        <w:tc>
          <w:tcPr>
            <w:tcW w:w="2778" w:type="dxa"/>
          </w:tcPr>
          <w:p w14:paraId="4A8182A0"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Данные (сведения), которые необходимо указать в разрешении на ввод объекта в эксплуатацию</w:t>
            </w:r>
          </w:p>
        </w:tc>
        <w:tc>
          <w:tcPr>
            <w:tcW w:w="2834" w:type="dxa"/>
          </w:tcPr>
          <w:p w14:paraId="657D0126"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Обоснование с указанием реквизита(-</w:t>
            </w:r>
            <w:proofErr w:type="spellStart"/>
            <w:r w:rsidRPr="007A0E28">
              <w:rPr>
                <w:rFonts w:ascii="Times New Roman" w:hAnsi="Times New Roman" w:cs="Times New Roman"/>
                <w:sz w:val="24"/>
                <w:szCs w:val="24"/>
              </w:rPr>
              <w:t>ов</w:t>
            </w:r>
            <w:proofErr w:type="spellEnd"/>
            <w:r w:rsidRPr="007A0E28">
              <w:rPr>
                <w:rFonts w:ascii="Times New Roman" w:hAnsi="Times New Roman" w:cs="Times New Roman"/>
                <w:sz w:val="24"/>
                <w:szCs w:val="24"/>
              </w:rPr>
              <w:t>) документа(-</w:t>
            </w:r>
            <w:proofErr w:type="spellStart"/>
            <w:r w:rsidRPr="007A0E28">
              <w:rPr>
                <w:rFonts w:ascii="Times New Roman" w:hAnsi="Times New Roman" w:cs="Times New Roman"/>
                <w:sz w:val="24"/>
                <w:szCs w:val="24"/>
              </w:rPr>
              <w:t>ов</w:t>
            </w:r>
            <w:proofErr w:type="spellEnd"/>
            <w:r w:rsidRPr="007A0E28">
              <w:rPr>
                <w:rFonts w:ascii="Times New Roman" w:hAnsi="Times New Roman" w:cs="Times New Roman"/>
                <w:sz w:val="24"/>
                <w:szCs w:val="24"/>
              </w:rPr>
              <w:t>), документации, на основании которых принималось решение о выдаче разрешения на ввод объекта в эксплуатацию</w:t>
            </w:r>
          </w:p>
        </w:tc>
      </w:tr>
      <w:tr w:rsidR="008C0D14" w:rsidRPr="007A0E28" w14:paraId="7D1F24D7" w14:textId="77777777" w:rsidTr="00930372">
        <w:trPr>
          <w:jc w:val="center"/>
        </w:trPr>
        <w:tc>
          <w:tcPr>
            <w:tcW w:w="624" w:type="dxa"/>
          </w:tcPr>
          <w:p w14:paraId="6D942380" w14:textId="77777777" w:rsidR="008C0D14" w:rsidRPr="007A0E28" w:rsidRDefault="008C0D14" w:rsidP="002E76CE">
            <w:pPr>
              <w:pStyle w:val="ConsPlusNormal"/>
              <w:rPr>
                <w:rFonts w:ascii="Times New Roman" w:hAnsi="Times New Roman" w:cs="Times New Roman"/>
                <w:sz w:val="24"/>
                <w:szCs w:val="24"/>
              </w:rPr>
            </w:pPr>
          </w:p>
        </w:tc>
        <w:tc>
          <w:tcPr>
            <w:tcW w:w="2834" w:type="dxa"/>
          </w:tcPr>
          <w:p w14:paraId="6722E6C0" w14:textId="77777777" w:rsidR="008C0D14" w:rsidRPr="007A0E28" w:rsidRDefault="008C0D14" w:rsidP="002E76CE">
            <w:pPr>
              <w:pStyle w:val="ConsPlusNormal"/>
              <w:rPr>
                <w:rFonts w:ascii="Times New Roman" w:hAnsi="Times New Roman" w:cs="Times New Roman"/>
                <w:sz w:val="24"/>
                <w:szCs w:val="24"/>
              </w:rPr>
            </w:pPr>
          </w:p>
        </w:tc>
        <w:tc>
          <w:tcPr>
            <w:tcW w:w="2778" w:type="dxa"/>
          </w:tcPr>
          <w:p w14:paraId="40FB3A54" w14:textId="77777777" w:rsidR="008C0D14" w:rsidRPr="007A0E28" w:rsidRDefault="008C0D14" w:rsidP="002E76CE">
            <w:pPr>
              <w:pStyle w:val="ConsPlusNormal"/>
              <w:rPr>
                <w:rFonts w:ascii="Times New Roman" w:hAnsi="Times New Roman" w:cs="Times New Roman"/>
                <w:sz w:val="24"/>
                <w:szCs w:val="24"/>
              </w:rPr>
            </w:pPr>
          </w:p>
        </w:tc>
        <w:tc>
          <w:tcPr>
            <w:tcW w:w="2834" w:type="dxa"/>
          </w:tcPr>
          <w:p w14:paraId="00F9758C" w14:textId="77777777" w:rsidR="008C0D14" w:rsidRPr="007A0E28" w:rsidRDefault="008C0D14" w:rsidP="002E76CE">
            <w:pPr>
              <w:pStyle w:val="ConsPlusNormal"/>
              <w:rPr>
                <w:rFonts w:ascii="Times New Roman" w:hAnsi="Times New Roman" w:cs="Times New Roman"/>
                <w:sz w:val="24"/>
                <w:szCs w:val="24"/>
              </w:rPr>
            </w:pPr>
          </w:p>
        </w:tc>
      </w:tr>
    </w:tbl>
    <w:p w14:paraId="2ED55A06" w14:textId="77777777" w:rsidR="008C0D14" w:rsidRPr="007A0E28" w:rsidRDefault="008C0D14" w:rsidP="008C0D14">
      <w:pPr>
        <w:pStyle w:val="ConsPlusNormal"/>
        <w:jc w:val="both"/>
        <w:rPr>
          <w:rFonts w:ascii="Times New Roman" w:hAnsi="Times New Roman" w:cs="Times New Roman"/>
          <w:sz w:val="24"/>
          <w:szCs w:val="24"/>
        </w:rPr>
      </w:pPr>
    </w:p>
    <w:p w14:paraId="49EB583E" w14:textId="77777777" w:rsidR="008C0D14" w:rsidRPr="007A0E28" w:rsidRDefault="008C0D14" w:rsidP="008C0D14">
      <w:pPr>
        <w:pStyle w:val="ConsPlusNormal"/>
        <w:ind w:firstLine="540"/>
        <w:jc w:val="both"/>
        <w:rPr>
          <w:rFonts w:ascii="Times New Roman" w:hAnsi="Times New Roman" w:cs="Times New Roman"/>
          <w:sz w:val="24"/>
          <w:szCs w:val="24"/>
        </w:rPr>
      </w:pPr>
      <w:r w:rsidRPr="007A0E28">
        <w:rPr>
          <w:rFonts w:ascii="Times New Roman" w:hAnsi="Times New Roman" w:cs="Times New Roman"/>
          <w:sz w:val="24"/>
          <w:szCs w:val="24"/>
        </w:rPr>
        <w:t>Приложение: ________________________________________________</w:t>
      </w:r>
    </w:p>
    <w:p w14:paraId="64A527F9" w14:textId="77777777" w:rsidR="008C0D14" w:rsidRPr="007A0E28" w:rsidRDefault="008C0D14" w:rsidP="008C0D14">
      <w:pPr>
        <w:pStyle w:val="ConsPlusNormal"/>
        <w:spacing w:before="220"/>
        <w:ind w:firstLine="540"/>
        <w:jc w:val="both"/>
        <w:rPr>
          <w:rFonts w:ascii="Times New Roman" w:hAnsi="Times New Roman" w:cs="Times New Roman"/>
          <w:sz w:val="24"/>
          <w:szCs w:val="24"/>
        </w:rPr>
      </w:pPr>
      <w:r w:rsidRPr="007A0E28">
        <w:rPr>
          <w:rFonts w:ascii="Times New Roman" w:hAnsi="Times New Roman" w:cs="Times New Roman"/>
          <w:sz w:val="24"/>
          <w:szCs w:val="24"/>
        </w:rPr>
        <w:t>Номер телефона и адрес электронной почты для связи: ________</w:t>
      </w:r>
    </w:p>
    <w:p w14:paraId="2EFB796A" w14:textId="77777777" w:rsidR="008C0D14" w:rsidRPr="007A0E28" w:rsidRDefault="008C0D14" w:rsidP="008C0D14">
      <w:pPr>
        <w:pStyle w:val="ConsPlusNormal"/>
        <w:spacing w:before="220"/>
        <w:ind w:firstLine="540"/>
        <w:jc w:val="both"/>
        <w:rPr>
          <w:rFonts w:ascii="Times New Roman" w:hAnsi="Times New Roman" w:cs="Times New Roman"/>
          <w:sz w:val="24"/>
          <w:szCs w:val="24"/>
        </w:rPr>
      </w:pPr>
      <w:r w:rsidRPr="007A0E28">
        <w:rPr>
          <w:rFonts w:ascii="Times New Roman" w:hAnsi="Times New Roman" w:cs="Times New Roman"/>
          <w:sz w:val="24"/>
          <w:szCs w:val="24"/>
        </w:rPr>
        <w:t>Результат рассмотрения настоящего заявления прошу:</w:t>
      </w:r>
    </w:p>
    <w:p w14:paraId="006D97F3" w14:textId="77777777" w:rsidR="008C0D14" w:rsidRPr="007A0E28" w:rsidRDefault="008C0D14" w:rsidP="008C0D14">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8C0D14" w:rsidRPr="007A0E28" w14:paraId="052C111B" w14:textId="77777777" w:rsidTr="00930372">
        <w:trPr>
          <w:jc w:val="center"/>
        </w:trPr>
        <w:tc>
          <w:tcPr>
            <w:tcW w:w="8220" w:type="dxa"/>
          </w:tcPr>
          <w:p w14:paraId="076B00D9"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14:paraId="2F0C47D2"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23A64CB4" w14:textId="77777777" w:rsidTr="00930372">
        <w:trPr>
          <w:jc w:val="center"/>
        </w:trPr>
        <w:tc>
          <w:tcPr>
            <w:tcW w:w="8220" w:type="dxa"/>
          </w:tcPr>
          <w:p w14:paraId="0698F16C"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 xml:space="preserve">выдать на бумажном носителе при личном обращении в </w:t>
            </w:r>
            <w:r>
              <w:rPr>
                <w:rFonts w:ascii="Times New Roman" w:hAnsi="Times New Roman" w:cs="Times New Roman"/>
                <w:sz w:val="24"/>
                <w:szCs w:val="24"/>
              </w:rPr>
              <w:t>администрацию Балахнинского муниципального округа Нижегородской области</w:t>
            </w:r>
            <w:r w:rsidRPr="007A0E28">
              <w:rPr>
                <w:rFonts w:ascii="Times New Roman" w:hAnsi="Times New Roman" w:cs="Times New Roman"/>
                <w:sz w:val="24"/>
                <w:szCs w:val="24"/>
              </w:rPr>
              <w:t>: ____________________________________________________________</w:t>
            </w:r>
          </w:p>
        </w:tc>
        <w:tc>
          <w:tcPr>
            <w:tcW w:w="850" w:type="dxa"/>
          </w:tcPr>
          <w:p w14:paraId="34726555"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486F37A4" w14:textId="77777777" w:rsidTr="00930372">
        <w:trPr>
          <w:jc w:val="center"/>
        </w:trPr>
        <w:tc>
          <w:tcPr>
            <w:tcW w:w="8220" w:type="dxa"/>
          </w:tcPr>
          <w:p w14:paraId="3DD956EA" w14:textId="77777777" w:rsidR="008C0D14" w:rsidRPr="007A0E28" w:rsidRDefault="008C0D14" w:rsidP="002E76CE">
            <w:pPr>
              <w:pStyle w:val="ConsPlusNormal"/>
              <w:rPr>
                <w:rFonts w:ascii="Times New Roman" w:hAnsi="Times New Roman" w:cs="Times New Roman"/>
                <w:sz w:val="24"/>
                <w:szCs w:val="24"/>
              </w:rPr>
            </w:pPr>
            <w:r w:rsidRPr="007A0E28">
              <w:rPr>
                <w:rFonts w:ascii="Times New Roman" w:hAnsi="Times New Roman" w:cs="Times New Roman"/>
                <w:sz w:val="24"/>
                <w:szCs w:val="24"/>
              </w:rPr>
              <w:t>направить на бумажном носителе на почтовый адрес: ____________________________________________________________</w:t>
            </w:r>
          </w:p>
        </w:tc>
        <w:tc>
          <w:tcPr>
            <w:tcW w:w="850" w:type="dxa"/>
          </w:tcPr>
          <w:p w14:paraId="55E83612" w14:textId="77777777" w:rsidR="008C0D14" w:rsidRPr="007A0E28" w:rsidRDefault="008C0D14" w:rsidP="002E76CE">
            <w:pPr>
              <w:pStyle w:val="ConsPlusNormal"/>
              <w:rPr>
                <w:rFonts w:ascii="Times New Roman" w:hAnsi="Times New Roman" w:cs="Times New Roman"/>
                <w:sz w:val="24"/>
                <w:szCs w:val="24"/>
              </w:rPr>
            </w:pPr>
          </w:p>
        </w:tc>
      </w:tr>
      <w:tr w:rsidR="008C0D14" w:rsidRPr="007A0E28" w14:paraId="0974A6AF" w14:textId="77777777" w:rsidTr="00930372">
        <w:trPr>
          <w:jc w:val="center"/>
        </w:trPr>
        <w:tc>
          <w:tcPr>
            <w:tcW w:w="9070" w:type="dxa"/>
            <w:gridSpan w:val="2"/>
          </w:tcPr>
          <w:p w14:paraId="6DB66604" w14:textId="77777777" w:rsidR="008C0D14" w:rsidRPr="007A0E28" w:rsidRDefault="008C0D14" w:rsidP="002E76CE">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Указывается один из перечисленных способов</w:t>
            </w:r>
          </w:p>
        </w:tc>
      </w:tr>
    </w:tbl>
    <w:p w14:paraId="5B2B4B88" w14:textId="77777777" w:rsidR="008C0D14" w:rsidRPr="007A0E28" w:rsidRDefault="008C0D14" w:rsidP="008C0D14">
      <w:pPr>
        <w:pStyle w:val="ConsPlusNormal"/>
        <w:jc w:val="both"/>
        <w:rPr>
          <w:rFonts w:ascii="Times New Roman" w:hAnsi="Times New Roman" w:cs="Times New Roman"/>
          <w:sz w:val="24"/>
          <w:szCs w:val="24"/>
        </w:rPr>
      </w:pPr>
    </w:p>
    <w:p w14:paraId="26FD96F2" w14:textId="77777777" w:rsidR="008C0D14" w:rsidRPr="007A0E28" w:rsidRDefault="008C0D14" w:rsidP="008C0D14">
      <w:pPr>
        <w:pStyle w:val="ConsPlusNonformat"/>
        <w:jc w:val="both"/>
        <w:rPr>
          <w:rFonts w:ascii="Times New Roman" w:hAnsi="Times New Roman" w:cs="Times New Roman"/>
          <w:sz w:val="24"/>
          <w:szCs w:val="24"/>
        </w:rPr>
      </w:pPr>
      <w:r w:rsidRPr="007A0E28">
        <w:rPr>
          <w:rFonts w:ascii="Times New Roman" w:hAnsi="Times New Roman" w:cs="Times New Roman"/>
          <w:sz w:val="24"/>
          <w:szCs w:val="24"/>
        </w:rPr>
        <w:t xml:space="preserve">                    </w:t>
      </w:r>
    </w:p>
    <w:p w14:paraId="69948306" w14:textId="77777777" w:rsidR="008C0D14" w:rsidRPr="007A0E28" w:rsidRDefault="008C0D14" w:rsidP="008C0D14">
      <w:pPr>
        <w:autoSpaceDE w:val="0"/>
        <w:autoSpaceDN w:val="0"/>
        <w:adjustRightInd w:val="0"/>
        <w:ind w:firstLine="708"/>
        <w:rPr>
          <w:szCs w:val="24"/>
        </w:rPr>
      </w:pPr>
      <w:r w:rsidRPr="007A0E28">
        <w:rPr>
          <w:szCs w:val="24"/>
        </w:rPr>
        <w:lastRenderedPageBreak/>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1737778" w14:textId="77777777" w:rsidR="008C0D14" w:rsidRPr="007A0E28" w:rsidRDefault="008C0D14" w:rsidP="008C0D14">
      <w:pPr>
        <w:autoSpaceDE w:val="0"/>
        <w:autoSpaceDN w:val="0"/>
        <w:adjustRightInd w:val="0"/>
        <w:rPr>
          <w:szCs w:val="24"/>
        </w:rPr>
      </w:pPr>
    </w:p>
    <w:p w14:paraId="45BAD47D" w14:textId="77777777" w:rsidR="008C0D14" w:rsidRPr="007A0E28" w:rsidRDefault="008C0D14" w:rsidP="008C0D14">
      <w:pPr>
        <w:autoSpaceDE w:val="0"/>
        <w:autoSpaceDN w:val="0"/>
        <w:adjustRightInd w:val="0"/>
        <w:rPr>
          <w:szCs w:val="24"/>
        </w:rPr>
      </w:pPr>
    </w:p>
    <w:p w14:paraId="2B76AB76" w14:textId="77777777" w:rsidR="008C0D14" w:rsidRPr="007A0E28" w:rsidRDefault="008C0D14" w:rsidP="008C0D14">
      <w:pPr>
        <w:autoSpaceDE w:val="0"/>
        <w:autoSpaceDN w:val="0"/>
        <w:adjustRightInd w:val="0"/>
        <w:rPr>
          <w:szCs w:val="24"/>
        </w:rPr>
      </w:pPr>
      <w:r w:rsidRPr="007A0E28">
        <w:rPr>
          <w:szCs w:val="24"/>
        </w:rPr>
        <w:tab/>
      </w:r>
      <w:r w:rsidRPr="007A0E28">
        <w:rPr>
          <w:szCs w:val="24"/>
        </w:rPr>
        <w:tab/>
      </w:r>
      <w:r w:rsidRPr="007A0E28">
        <w:rPr>
          <w:szCs w:val="24"/>
        </w:rPr>
        <w:tab/>
      </w:r>
      <w:r w:rsidRPr="007A0E28">
        <w:rPr>
          <w:szCs w:val="24"/>
        </w:rPr>
        <w:tab/>
      </w:r>
    </w:p>
    <w:p w14:paraId="029C89F7" w14:textId="77777777" w:rsidR="008C0D14" w:rsidRPr="007A0E28" w:rsidRDefault="008C0D14" w:rsidP="008C0D14">
      <w:pPr>
        <w:autoSpaceDE w:val="0"/>
        <w:autoSpaceDN w:val="0"/>
        <w:adjustRightInd w:val="0"/>
        <w:rPr>
          <w:szCs w:val="24"/>
        </w:rPr>
      </w:pPr>
      <w:r w:rsidRPr="007A0E28">
        <w:rPr>
          <w:szCs w:val="24"/>
        </w:rPr>
        <w:tab/>
      </w:r>
      <w:r w:rsidRPr="007A0E28">
        <w:rPr>
          <w:szCs w:val="24"/>
        </w:rPr>
        <w:tab/>
      </w:r>
      <w:r w:rsidRPr="007A0E28">
        <w:rPr>
          <w:szCs w:val="24"/>
        </w:rPr>
        <w:tab/>
      </w:r>
      <w:r w:rsidRPr="007A0E28">
        <w:rPr>
          <w:szCs w:val="24"/>
        </w:rPr>
        <w:tab/>
      </w:r>
    </w:p>
    <w:p w14:paraId="4A656FC5" w14:textId="77777777" w:rsidR="008C0D14" w:rsidRPr="007A0E28" w:rsidRDefault="008C0D14" w:rsidP="00930372">
      <w:pPr>
        <w:autoSpaceDE w:val="0"/>
        <w:autoSpaceDN w:val="0"/>
        <w:adjustRightInd w:val="0"/>
        <w:ind w:firstLine="0"/>
        <w:rPr>
          <w:szCs w:val="24"/>
        </w:rPr>
      </w:pPr>
      <w:r w:rsidRPr="007A0E28">
        <w:rPr>
          <w:szCs w:val="24"/>
        </w:rPr>
        <w:t>Подпись ____________________________________________        Дата __________</w:t>
      </w:r>
    </w:p>
    <w:p w14:paraId="307DA466" w14:textId="77777777" w:rsidR="008C0D14" w:rsidRPr="00A9654C" w:rsidRDefault="008C0D14" w:rsidP="008C0D14">
      <w:pPr>
        <w:autoSpaceDE w:val="0"/>
        <w:autoSpaceDN w:val="0"/>
        <w:adjustRightInd w:val="0"/>
        <w:rPr>
          <w:sz w:val="20"/>
          <w:szCs w:val="20"/>
        </w:rPr>
      </w:pPr>
      <w:r w:rsidRPr="007A0E28">
        <w:rPr>
          <w:szCs w:val="24"/>
        </w:rPr>
        <w:tab/>
      </w:r>
      <w:r w:rsidRPr="007A0E28">
        <w:rPr>
          <w:szCs w:val="24"/>
        </w:rPr>
        <w:tab/>
      </w:r>
      <w:r w:rsidRPr="007A0E28">
        <w:rPr>
          <w:szCs w:val="24"/>
        </w:rPr>
        <w:tab/>
      </w:r>
      <w:r w:rsidRPr="00A9654C">
        <w:rPr>
          <w:sz w:val="20"/>
          <w:szCs w:val="20"/>
        </w:rPr>
        <w:t>(ФИО и должность представителя ЮЛ;</w:t>
      </w:r>
    </w:p>
    <w:p w14:paraId="5F18A0A3" w14:textId="77777777" w:rsidR="008C0D14" w:rsidRPr="00A9654C" w:rsidRDefault="008C0D14" w:rsidP="008C0D14">
      <w:pPr>
        <w:autoSpaceDE w:val="0"/>
        <w:autoSpaceDN w:val="0"/>
        <w:adjustRightInd w:val="0"/>
        <w:rPr>
          <w:sz w:val="20"/>
          <w:szCs w:val="20"/>
        </w:rPr>
      </w:pPr>
      <w:r w:rsidRPr="00A9654C">
        <w:rPr>
          <w:sz w:val="20"/>
          <w:szCs w:val="20"/>
        </w:rPr>
        <w:tab/>
      </w:r>
      <w:r w:rsidRPr="00A9654C">
        <w:rPr>
          <w:sz w:val="20"/>
          <w:szCs w:val="20"/>
        </w:rPr>
        <w:tab/>
        <w:t>ФИО физического лица либо его представителя)</w:t>
      </w:r>
    </w:p>
    <w:p w14:paraId="4ED78746" w14:textId="77777777" w:rsidR="008C0D14" w:rsidRPr="00A9654C" w:rsidRDefault="008C0D14" w:rsidP="008C0D14">
      <w:pPr>
        <w:rPr>
          <w:sz w:val="20"/>
          <w:szCs w:val="20"/>
        </w:rPr>
      </w:pPr>
    </w:p>
    <w:p w14:paraId="3D6D5E26" w14:textId="77777777" w:rsidR="008C0D14" w:rsidRPr="007A0E28" w:rsidRDefault="008C0D14" w:rsidP="00930372">
      <w:pPr>
        <w:ind w:firstLine="0"/>
        <w:jc w:val="center"/>
        <w:rPr>
          <w:szCs w:val="24"/>
        </w:rPr>
      </w:pPr>
    </w:p>
    <w:p w14:paraId="27C1A9DA" w14:textId="77777777" w:rsidR="008C0D14" w:rsidRPr="007A0E28" w:rsidRDefault="008C0D14" w:rsidP="00930372">
      <w:pPr>
        <w:ind w:firstLine="0"/>
        <w:jc w:val="center"/>
        <w:rPr>
          <w:szCs w:val="24"/>
        </w:rPr>
      </w:pPr>
    </w:p>
    <w:p w14:paraId="4B9DE610" w14:textId="77777777" w:rsidR="008C0D14" w:rsidRPr="007A0E28" w:rsidRDefault="008C0D14" w:rsidP="00930372">
      <w:pPr>
        <w:ind w:firstLine="0"/>
        <w:jc w:val="center"/>
        <w:rPr>
          <w:rFonts w:eastAsia="Times New Roman"/>
          <w:szCs w:val="24"/>
        </w:rPr>
      </w:pPr>
    </w:p>
    <w:p w14:paraId="038FD3CD" w14:textId="77777777" w:rsidR="008C0D14" w:rsidRPr="007A0E28" w:rsidRDefault="008C0D14" w:rsidP="00930372">
      <w:pPr>
        <w:ind w:firstLine="0"/>
        <w:jc w:val="center"/>
        <w:rPr>
          <w:rFonts w:eastAsia="Times New Roman"/>
          <w:szCs w:val="24"/>
        </w:rPr>
      </w:pPr>
    </w:p>
    <w:p w14:paraId="3FBD06BC" w14:textId="77777777" w:rsidR="008C0D14" w:rsidRPr="007A0E28" w:rsidRDefault="008C0D14" w:rsidP="00930372">
      <w:pPr>
        <w:ind w:firstLine="0"/>
        <w:jc w:val="center"/>
        <w:rPr>
          <w:rFonts w:eastAsia="Times New Roman"/>
          <w:szCs w:val="24"/>
        </w:rPr>
      </w:pPr>
    </w:p>
    <w:p w14:paraId="51B83B07" w14:textId="77777777" w:rsidR="008C0D14" w:rsidRPr="007A0E28" w:rsidRDefault="008C0D14" w:rsidP="00930372">
      <w:pPr>
        <w:ind w:firstLine="0"/>
        <w:jc w:val="center"/>
        <w:rPr>
          <w:rFonts w:eastAsia="Times New Roman"/>
          <w:szCs w:val="24"/>
        </w:rPr>
      </w:pPr>
    </w:p>
    <w:p w14:paraId="23BD687E" w14:textId="77777777" w:rsidR="008C0D14" w:rsidRPr="007A0E28" w:rsidRDefault="008C0D14" w:rsidP="00930372">
      <w:pPr>
        <w:ind w:firstLine="0"/>
        <w:jc w:val="center"/>
        <w:rPr>
          <w:rFonts w:eastAsia="Times New Roman"/>
          <w:szCs w:val="24"/>
        </w:rPr>
      </w:pPr>
    </w:p>
    <w:p w14:paraId="345E614C" w14:textId="77777777" w:rsidR="008C0D14" w:rsidRPr="007A0E28" w:rsidRDefault="008C0D14" w:rsidP="00930372">
      <w:pPr>
        <w:ind w:firstLine="0"/>
        <w:jc w:val="center"/>
        <w:rPr>
          <w:rFonts w:eastAsia="Times New Roman"/>
          <w:szCs w:val="24"/>
        </w:rPr>
      </w:pPr>
    </w:p>
    <w:p w14:paraId="23C76AF1" w14:textId="77777777" w:rsidR="008C0D14" w:rsidRPr="00B73079" w:rsidRDefault="008C0D14" w:rsidP="00930372">
      <w:pPr>
        <w:ind w:firstLine="0"/>
        <w:jc w:val="center"/>
        <w:rPr>
          <w:rFonts w:eastAsia="Times New Roman"/>
        </w:rPr>
      </w:pPr>
      <w:r>
        <w:rPr>
          <w:rFonts w:eastAsia="Times New Roman"/>
        </w:rPr>
        <w:t>_____________________________________________________</w:t>
      </w:r>
    </w:p>
    <w:p w14:paraId="345E5A38" w14:textId="77777777" w:rsidR="008C0D14" w:rsidRDefault="008C0D14" w:rsidP="00930372">
      <w:pPr>
        <w:ind w:firstLine="0"/>
        <w:jc w:val="center"/>
        <w:rPr>
          <w:rFonts w:eastAsia="Times New Roman"/>
        </w:rPr>
      </w:pPr>
    </w:p>
    <w:p w14:paraId="65F229A0" w14:textId="77777777" w:rsidR="008C0D14" w:rsidRDefault="008C0D14" w:rsidP="008C0D14">
      <w:pPr>
        <w:ind w:firstLine="0"/>
        <w:jc w:val="center"/>
        <w:sectPr w:rsidR="008C0D14" w:rsidSect="008C0D14">
          <w:pgSz w:w="11906" w:h="16838"/>
          <w:pgMar w:top="709" w:right="851" w:bottom="851" w:left="1418" w:header="709" w:footer="720" w:gutter="0"/>
          <w:cols w:space="720"/>
          <w:titlePg/>
          <w:docGrid w:linePitch="360"/>
        </w:sectPr>
      </w:pPr>
    </w:p>
    <w:p w14:paraId="644B031C" w14:textId="77777777" w:rsidR="008C0D14" w:rsidRPr="00EB2374" w:rsidRDefault="008C0D14" w:rsidP="008C0D14">
      <w:pPr>
        <w:pStyle w:val="ConsPlusNormal1"/>
        <w:jc w:val="right"/>
        <w:outlineLvl w:val="1"/>
        <w:rPr>
          <w:szCs w:val="24"/>
        </w:rPr>
      </w:pPr>
      <w:r w:rsidRPr="00EB2374">
        <w:rPr>
          <w:szCs w:val="24"/>
        </w:rPr>
        <w:lastRenderedPageBreak/>
        <w:t xml:space="preserve">Приложение </w:t>
      </w:r>
      <w:r>
        <w:rPr>
          <w:szCs w:val="24"/>
        </w:rPr>
        <w:t>8</w:t>
      </w:r>
    </w:p>
    <w:p w14:paraId="2CC324BC" w14:textId="77777777" w:rsidR="008C0D14" w:rsidRPr="00EB2374" w:rsidRDefault="008C0D14" w:rsidP="008C0D14">
      <w:pPr>
        <w:jc w:val="right"/>
        <w:rPr>
          <w:bCs/>
          <w:szCs w:val="24"/>
        </w:rPr>
      </w:pPr>
      <w:r w:rsidRPr="00EB2374">
        <w:rPr>
          <w:bCs/>
          <w:szCs w:val="24"/>
        </w:rPr>
        <w:t>к Административному регламенту</w:t>
      </w:r>
    </w:p>
    <w:p w14:paraId="556518C9" w14:textId="77777777" w:rsidR="008C0D14" w:rsidRPr="00EB2374" w:rsidRDefault="008C0D14" w:rsidP="008C0D14">
      <w:pPr>
        <w:jc w:val="right"/>
        <w:rPr>
          <w:szCs w:val="24"/>
        </w:rPr>
      </w:pPr>
      <w:r w:rsidRPr="00EB2374">
        <w:rPr>
          <w:szCs w:val="24"/>
        </w:rPr>
        <w:t>предоставления муниципальной услуги</w:t>
      </w:r>
    </w:p>
    <w:p w14:paraId="2274C4B7" w14:textId="77777777" w:rsidR="008C0D14" w:rsidRPr="00125749" w:rsidRDefault="008C0D14" w:rsidP="008C0D14">
      <w:pPr>
        <w:jc w:val="right"/>
        <w:rPr>
          <w:bCs/>
          <w:szCs w:val="24"/>
        </w:rPr>
      </w:pPr>
      <w:r w:rsidRPr="00125749">
        <w:rPr>
          <w:szCs w:val="24"/>
        </w:rPr>
        <w:t>«</w:t>
      </w:r>
      <w:r w:rsidRPr="00125749">
        <w:rPr>
          <w:rFonts w:eastAsia="Times New Roman"/>
          <w:szCs w:val="24"/>
        </w:rPr>
        <w:t>Выдача разрешения на ввод объекта в эксплуатацию</w:t>
      </w:r>
      <w:r w:rsidRPr="00125749">
        <w:rPr>
          <w:bCs/>
          <w:szCs w:val="24"/>
        </w:rPr>
        <w:t>»</w:t>
      </w:r>
    </w:p>
    <w:p w14:paraId="74AB7752" w14:textId="77777777" w:rsidR="008C0D14" w:rsidRPr="00B73079" w:rsidRDefault="008C0D14" w:rsidP="008C0D14">
      <w:pPr>
        <w:rPr>
          <w:rFonts w:eastAsia="Times New Roman"/>
        </w:rPr>
      </w:pPr>
    </w:p>
    <w:p w14:paraId="710D72A2" w14:textId="77777777" w:rsidR="008C0D14" w:rsidRPr="00B73079" w:rsidRDefault="008C0D14" w:rsidP="008C0D14">
      <w:pPr>
        <w:rPr>
          <w:rFonts w:eastAsia="Times New Roman"/>
        </w:rPr>
      </w:pPr>
    </w:p>
    <w:p w14:paraId="2BF395C8" w14:textId="77777777" w:rsidR="008C0D14" w:rsidRPr="00B73079" w:rsidRDefault="008C0D14" w:rsidP="008C0D14">
      <w:pPr>
        <w:rPr>
          <w:rFonts w:eastAsia="Times New Roman"/>
        </w:rPr>
      </w:pPr>
    </w:p>
    <w:p w14:paraId="3AC5E6E8" w14:textId="77777777" w:rsidR="008C0D14" w:rsidRPr="00EB2374" w:rsidRDefault="008C0D14" w:rsidP="008C0D14">
      <w:pPr>
        <w:ind w:right="-2"/>
        <w:jc w:val="right"/>
        <w:rPr>
          <w:szCs w:val="24"/>
        </w:rPr>
      </w:pPr>
      <w:r w:rsidRPr="00EB2374">
        <w:rPr>
          <w:szCs w:val="24"/>
        </w:rPr>
        <w:t xml:space="preserve">в Администрацию Балахнинского </w:t>
      </w:r>
    </w:p>
    <w:p w14:paraId="55383689" w14:textId="77777777" w:rsidR="008C0D14" w:rsidRPr="00EB2374" w:rsidRDefault="008C0D14" w:rsidP="008C0D14">
      <w:pPr>
        <w:ind w:right="-2"/>
        <w:jc w:val="right"/>
        <w:rPr>
          <w:szCs w:val="24"/>
        </w:rPr>
      </w:pPr>
      <w:r w:rsidRPr="00EB2374">
        <w:rPr>
          <w:szCs w:val="24"/>
        </w:rPr>
        <w:t xml:space="preserve">муниципального округа Нижегородской области </w:t>
      </w:r>
    </w:p>
    <w:p w14:paraId="689100F5" w14:textId="77777777" w:rsidR="008C0D14" w:rsidRPr="00EB2374" w:rsidRDefault="008C0D14" w:rsidP="008C0D14">
      <w:pPr>
        <w:ind w:right="-2"/>
        <w:jc w:val="right"/>
        <w:rPr>
          <w:szCs w:val="24"/>
        </w:rPr>
      </w:pPr>
      <w:r w:rsidRPr="00EB2374">
        <w:rPr>
          <w:szCs w:val="24"/>
        </w:rPr>
        <w:t>от _________________________________</w:t>
      </w:r>
    </w:p>
    <w:p w14:paraId="1DDE9305" w14:textId="77777777" w:rsidR="008C0D14" w:rsidRPr="00EB2374" w:rsidRDefault="008C0D14" w:rsidP="008C0D14">
      <w:pPr>
        <w:ind w:right="-2"/>
        <w:jc w:val="right"/>
        <w:rPr>
          <w:szCs w:val="24"/>
        </w:rPr>
      </w:pPr>
      <w:r w:rsidRPr="00EB2374">
        <w:rPr>
          <w:szCs w:val="24"/>
        </w:rPr>
        <w:t xml:space="preserve">____________________________________ </w:t>
      </w:r>
    </w:p>
    <w:p w14:paraId="7EBADC63" w14:textId="77777777" w:rsidR="008C0D14" w:rsidRDefault="008C0D14" w:rsidP="008C0D14">
      <w:pPr>
        <w:ind w:right="-2"/>
        <w:jc w:val="right"/>
        <w:rPr>
          <w:szCs w:val="24"/>
        </w:rPr>
      </w:pPr>
      <w:r w:rsidRPr="00EB2374">
        <w:rPr>
          <w:szCs w:val="24"/>
        </w:rPr>
        <w:t xml:space="preserve">(для заявителя юридического лица - полное наименование, </w:t>
      </w:r>
    </w:p>
    <w:p w14:paraId="61A5BD4C" w14:textId="77777777" w:rsidR="008C0D14" w:rsidRDefault="008C0D14" w:rsidP="008C0D14">
      <w:pPr>
        <w:ind w:right="-2"/>
        <w:jc w:val="right"/>
        <w:rPr>
          <w:szCs w:val="24"/>
        </w:rPr>
      </w:pPr>
      <w:r w:rsidRPr="00EB2374">
        <w:rPr>
          <w:szCs w:val="24"/>
        </w:rPr>
        <w:t>организационно-правовая форма, сведения о</w:t>
      </w:r>
    </w:p>
    <w:p w14:paraId="2E5BE5DA" w14:textId="77777777" w:rsidR="008C0D14" w:rsidRPr="00EB2374" w:rsidRDefault="008C0D14" w:rsidP="008C0D14">
      <w:pPr>
        <w:ind w:right="-2"/>
        <w:jc w:val="right"/>
        <w:rPr>
          <w:szCs w:val="24"/>
        </w:rPr>
      </w:pPr>
      <w:r w:rsidRPr="00EB2374">
        <w:rPr>
          <w:szCs w:val="24"/>
        </w:rPr>
        <w:t xml:space="preserve"> государственной регистрации, место</w:t>
      </w:r>
    </w:p>
    <w:p w14:paraId="168D9C7D" w14:textId="77777777" w:rsidR="008C0D14" w:rsidRDefault="008C0D14" w:rsidP="008C0D14">
      <w:pPr>
        <w:ind w:right="-2"/>
        <w:jc w:val="right"/>
        <w:rPr>
          <w:szCs w:val="24"/>
        </w:rPr>
      </w:pPr>
      <w:r w:rsidRPr="00EB2374">
        <w:rPr>
          <w:szCs w:val="24"/>
        </w:rPr>
        <w:t xml:space="preserve">нахождения, контактная информация: телефон, </w:t>
      </w:r>
    </w:p>
    <w:p w14:paraId="51B9150A" w14:textId="77777777" w:rsidR="008C0D14" w:rsidRPr="00EB2374" w:rsidRDefault="008C0D14" w:rsidP="008C0D14">
      <w:pPr>
        <w:ind w:right="-2"/>
        <w:jc w:val="right"/>
        <w:rPr>
          <w:szCs w:val="24"/>
        </w:rPr>
      </w:pPr>
      <w:r w:rsidRPr="00EB2374">
        <w:rPr>
          <w:szCs w:val="24"/>
        </w:rPr>
        <w:t xml:space="preserve">эл. почта; для заявителя физического лица - фамилия, </w:t>
      </w:r>
    </w:p>
    <w:p w14:paraId="44691239" w14:textId="77777777" w:rsidR="008C0D14" w:rsidRPr="00EB2374" w:rsidRDefault="008C0D14" w:rsidP="008C0D14">
      <w:pPr>
        <w:ind w:right="-2"/>
        <w:jc w:val="right"/>
        <w:rPr>
          <w:szCs w:val="24"/>
        </w:rPr>
      </w:pPr>
      <w:r w:rsidRPr="00EB2374">
        <w:rPr>
          <w:szCs w:val="24"/>
        </w:rPr>
        <w:t xml:space="preserve">имя, отчество, паспортные данные, </w:t>
      </w:r>
    </w:p>
    <w:p w14:paraId="0DECFCA3" w14:textId="77777777" w:rsidR="008C0D14" w:rsidRPr="00EB2374" w:rsidRDefault="008C0D14" w:rsidP="008C0D14">
      <w:pPr>
        <w:ind w:right="-2"/>
        <w:jc w:val="right"/>
        <w:rPr>
          <w:szCs w:val="24"/>
        </w:rPr>
      </w:pPr>
      <w:r w:rsidRPr="00EB2374">
        <w:rPr>
          <w:szCs w:val="24"/>
        </w:rPr>
        <w:t xml:space="preserve">регистрация по месту жительства, </w:t>
      </w:r>
    </w:p>
    <w:p w14:paraId="57A4AA38" w14:textId="77777777" w:rsidR="008C0D14" w:rsidRPr="00EB2374" w:rsidRDefault="008C0D14" w:rsidP="008C0D14">
      <w:pPr>
        <w:ind w:right="-2"/>
        <w:jc w:val="right"/>
        <w:rPr>
          <w:rFonts w:eastAsia="Times New Roman"/>
          <w:szCs w:val="24"/>
        </w:rPr>
      </w:pPr>
      <w:r w:rsidRPr="00EB2374">
        <w:rPr>
          <w:szCs w:val="24"/>
        </w:rPr>
        <w:t>адрес фактического проживания телефон</w:t>
      </w:r>
    </w:p>
    <w:p w14:paraId="6322F83D" w14:textId="77777777" w:rsidR="008C0D14" w:rsidRPr="00B73079" w:rsidRDefault="008C0D14" w:rsidP="00726E39">
      <w:pPr>
        <w:ind w:firstLine="0"/>
        <w:jc w:val="center"/>
        <w:rPr>
          <w:rFonts w:eastAsia="Times New Roman"/>
          <w:b/>
          <w:sz w:val="32"/>
        </w:rPr>
      </w:pPr>
    </w:p>
    <w:p w14:paraId="4F9A2A74" w14:textId="77777777" w:rsidR="008C0D14" w:rsidRPr="00B73079" w:rsidRDefault="008C0D14" w:rsidP="00726E39">
      <w:pPr>
        <w:ind w:firstLine="0"/>
        <w:jc w:val="center"/>
        <w:rPr>
          <w:rFonts w:eastAsia="Times New Roman"/>
          <w:b/>
        </w:rPr>
      </w:pPr>
      <w:r w:rsidRPr="00B73079">
        <w:rPr>
          <w:rFonts w:eastAsia="Times New Roman"/>
          <w:b/>
        </w:rPr>
        <w:t>ЗАЯВЛЕНИЕ</w:t>
      </w:r>
    </w:p>
    <w:p w14:paraId="685B8C5D" w14:textId="77777777" w:rsidR="008C0D14" w:rsidRPr="00B73079" w:rsidRDefault="008C0D14" w:rsidP="00726E39">
      <w:pPr>
        <w:ind w:firstLine="0"/>
        <w:jc w:val="center"/>
        <w:rPr>
          <w:rFonts w:eastAsia="Times New Roman"/>
        </w:rPr>
      </w:pPr>
      <w:r w:rsidRPr="00B73079">
        <w:rPr>
          <w:rFonts w:eastAsia="Times New Roman"/>
        </w:rPr>
        <w:t xml:space="preserve">о выдаче </w:t>
      </w:r>
      <w:r>
        <w:rPr>
          <w:rFonts w:eastAsia="Times New Roman"/>
        </w:rPr>
        <w:t>копии</w:t>
      </w:r>
      <w:r w:rsidRPr="00B73079">
        <w:rPr>
          <w:rFonts w:eastAsia="Times New Roman"/>
        </w:rPr>
        <w:t xml:space="preserve"> </w:t>
      </w:r>
    </w:p>
    <w:p w14:paraId="1B24BF07" w14:textId="77777777" w:rsidR="008C0D14" w:rsidRPr="00B73079" w:rsidRDefault="008C0D14" w:rsidP="00726E39">
      <w:pPr>
        <w:ind w:firstLine="0"/>
        <w:jc w:val="center"/>
        <w:rPr>
          <w:rFonts w:eastAsia="Times New Roman"/>
        </w:rPr>
      </w:pPr>
      <w:r w:rsidRPr="00B73079">
        <w:rPr>
          <w:rFonts w:eastAsia="Times New Roman"/>
        </w:rPr>
        <w:t>разрешения на ввод объекта в эксплуатацию</w:t>
      </w:r>
    </w:p>
    <w:p w14:paraId="6BC130F4" w14:textId="77777777" w:rsidR="008C0D14" w:rsidRPr="00B73079" w:rsidRDefault="008C0D14" w:rsidP="00726E39">
      <w:pPr>
        <w:ind w:firstLine="0"/>
        <w:jc w:val="center"/>
        <w:rPr>
          <w:rFonts w:eastAsia="Times New Roman"/>
        </w:rPr>
      </w:pPr>
    </w:p>
    <w:p w14:paraId="6D7FF06E" w14:textId="77777777" w:rsidR="008C0D14" w:rsidRPr="00B73079" w:rsidRDefault="008C0D14" w:rsidP="008C0D14">
      <w:pPr>
        <w:rPr>
          <w:rFonts w:eastAsia="Times New Roman"/>
        </w:rPr>
      </w:pPr>
    </w:p>
    <w:p w14:paraId="6037AC76" w14:textId="77777777" w:rsidR="008C0D14" w:rsidRPr="00B73079" w:rsidRDefault="008C0D14" w:rsidP="008C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u w:val="single"/>
        </w:rPr>
      </w:pPr>
      <w:r w:rsidRPr="00B73079">
        <w:rPr>
          <w:rFonts w:eastAsia="Times New Roman"/>
        </w:rPr>
        <w:t xml:space="preserve">Прошу выдать </w:t>
      </w:r>
      <w:r>
        <w:rPr>
          <w:rFonts w:eastAsia="Times New Roman"/>
        </w:rPr>
        <w:t>копию</w:t>
      </w:r>
      <w:r w:rsidRPr="00B73079">
        <w:rPr>
          <w:rFonts w:eastAsia="Times New Roman"/>
        </w:rPr>
        <w:t xml:space="preserve"> разрешения на ввод объекта в эксплуатацию от </w:t>
      </w:r>
      <w:r w:rsidRPr="00B73079">
        <w:rPr>
          <w:rFonts w:eastAsia="Times New Roman"/>
          <w:u w:val="single"/>
        </w:rPr>
        <w:t>                  </w:t>
      </w:r>
      <w:r w:rsidRPr="00B73079">
        <w:rPr>
          <w:rFonts w:eastAsia="Times New Roman"/>
        </w:rPr>
        <w:t xml:space="preserve"> </w:t>
      </w:r>
      <w:r w:rsidRPr="00B73079">
        <w:rPr>
          <w:rFonts w:eastAsia="Segoe UI Symbol"/>
        </w:rPr>
        <w:t>№</w:t>
      </w:r>
      <w:r w:rsidRPr="00B73079">
        <w:rPr>
          <w:rFonts w:eastAsia="Times New Roman"/>
        </w:rPr>
        <w:t xml:space="preserve"> </w:t>
      </w:r>
      <w:r w:rsidRPr="00B73079">
        <w:rPr>
          <w:rFonts w:eastAsia="Times New Roman"/>
          <w:u w:val="single"/>
        </w:rPr>
        <w:t>                  </w:t>
      </w:r>
      <w:r w:rsidRPr="00B73079">
        <w:rPr>
          <w:rFonts w:eastAsia="Times New Roman"/>
        </w:rPr>
        <w:t xml:space="preserve"> по объекту</w:t>
      </w:r>
      <w:r w:rsidRPr="00B73079">
        <w:rPr>
          <w:rFonts w:eastAsia="Times New Roman"/>
          <w:sz w:val="28"/>
        </w:rPr>
        <w:t xml:space="preserve"> </w:t>
      </w:r>
      <w:r w:rsidRPr="00B73079">
        <w:rPr>
          <w:rFonts w:eastAsia="Times New Roman"/>
          <w:sz w:val="28"/>
          <w:u w:val="single"/>
        </w:rPr>
        <w:t>                                                      </w:t>
      </w:r>
    </w:p>
    <w:p w14:paraId="52E0187D" w14:textId="77777777" w:rsidR="008C0D14" w:rsidRPr="00B73079" w:rsidRDefault="008C0D14" w:rsidP="008C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u w:val="single"/>
        </w:rPr>
      </w:pPr>
      <w:r w:rsidRPr="00B73079">
        <w:rPr>
          <w:rFonts w:eastAsia="Times New Roman"/>
          <w:sz w:val="28"/>
          <w:u w:val="single"/>
        </w:rPr>
        <w:t>_</w:t>
      </w:r>
    </w:p>
    <w:p w14:paraId="7A184348" w14:textId="77777777" w:rsidR="008C0D14" w:rsidRPr="00B73079" w:rsidRDefault="008C0D14" w:rsidP="008C0D14">
      <w:pPr>
        <w:jc w:val="center"/>
        <w:rPr>
          <w:rFonts w:eastAsia="Times New Roman"/>
          <w:sz w:val="18"/>
        </w:rPr>
      </w:pPr>
      <w:r w:rsidRPr="00B73079">
        <w:rPr>
          <w:rFonts w:eastAsia="Times New Roman"/>
          <w:sz w:val="18"/>
        </w:rPr>
        <w:t xml:space="preserve">                                                                        (наименование, адрес (местоположение) объекта   </w:t>
      </w:r>
    </w:p>
    <w:p w14:paraId="0FDA1320" w14:textId="77777777" w:rsidR="008C0D14" w:rsidRPr="00B73079" w:rsidRDefault="008C0D14" w:rsidP="008C0D14">
      <w:pPr>
        <w:jc w:val="center"/>
        <w:rPr>
          <w:rFonts w:eastAsia="Times New Roman"/>
          <w:sz w:val="18"/>
        </w:rPr>
      </w:pPr>
      <w:r w:rsidRPr="00B73079">
        <w:rPr>
          <w:rFonts w:eastAsia="Times New Roman"/>
          <w:sz w:val="18"/>
        </w:rPr>
        <w:t xml:space="preserve">                                                                        капитального строительства)</w:t>
      </w:r>
    </w:p>
    <w:p w14:paraId="3C1C70BE" w14:textId="77777777" w:rsidR="008C0D14" w:rsidRPr="00B73079" w:rsidRDefault="008C0D14" w:rsidP="0072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28"/>
        </w:rPr>
      </w:pPr>
      <w:r w:rsidRPr="00B73079">
        <w:rPr>
          <w:rFonts w:eastAsia="Times New Roman"/>
        </w:rPr>
        <w:t>в связи с</w:t>
      </w:r>
      <w:proofErr w:type="gramStart"/>
      <w:r w:rsidRPr="00B73079">
        <w:rPr>
          <w:rFonts w:eastAsia="Times New Roman"/>
          <w:sz w:val="28"/>
        </w:rPr>
        <w:t xml:space="preserve"> </w:t>
      </w:r>
      <w:r w:rsidRPr="00B73079">
        <w:rPr>
          <w:rFonts w:eastAsia="Times New Roman"/>
          <w:sz w:val="28"/>
          <w:u w:val="single"/>
        </w:rPr>
        <w:t>                                                                                                         .</w:t>
      </w:r>
      <w:proofErr w:type="gramEnd"/>
    </w:p>
    <w:p w14:paraId="2A1DF2C1" w14:textId="77777777" w:rsidR="008C0D14" w:rsidRPr="00B73079" w:rsidRDefault="008C0D14" w:rsidP="008C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rPr>
      </w:pPr>
      <w:r w:rsidRPr="00B73079">
        <w:rPr>
          <w:rFonts w:eastAsia="Times New Roman"/>
          <w:sz w:val="18"/>
        </w:rPr>
        <w:t>(указать причину)</w:t>
      </w:r>
    </w:p>
    <w:p w14:paraId="59F6A5C3" w14:textId="77777777" w:rsidR="008C0D14" w:rsidRPr="00B73079" w:rsidRDefault="008C0D14" w:rsidP="0072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28"/>
        </w:rPr>
      </w:pPr>
    </w:p>
    <w:p w14:paraId="664206E6" w14:textId="77777777" w:rsidR="008C0D14" w:rsidRPr="00B73079" w:rsidRDefault="008C0D14" w:rsidP="00726E39">
      <w:pPr>
        <w:ind w:firstLine="0"/>
        <w:rPr>
          <w:rFonts w:eastAsia="Times New Roman"/>
        </w:rPr>
      </w:pPr>
      <w:r w:rsidRPr="00B73079">
        <w:rPr>
          <w:rFonts w:eastAsia="Times New Roman"/>
        </w:rPr>
        <w:t>Приложение:</w:t>
      </w:r>
    </w:p>
    <w:p w14:paraId="0E0F9653" w14:textId="77777777" w:rsidR="008C0D14" w:rsidRPr="00B73079" w:rsidRDefault="008C0D14" w:rsidP="00726E39">
      <w:pPr>
        <w:ind w:firstLine="0"/>
        <w:rPr>
          <w:rFonts w:eastAsia="Times New Roman"/>
        </w:rPr>
      </w:pPr>
      <w:r w:rsidRPr="00B73079">
        <w:rPr>
          <w:rFonts w:eastAsia="Times New Roman"/>
        </w:rPr>
        <w:t>Результат предоставления муниципальной услуги прошу (указать один из перечисленных способов):</w:t>
      </w:r>
    </w:p>
    <w:p w14:paraId="0706AFCB" w14:textId="77777777" w:rsidR="008C0D14" w:rsidRPr="00B73079" w:rsidRDefault="008C0D14" w:rsidP="00726E39">
      <w:pPr>
        <w:ind w:firstLine="0"/>
        <w:rPr>
          <w:rFonts w:eastAsia="Times New Roman"/>
        </w:rPr>
      </w:pPr>
    </w:p>
    <w:tbl>
      <w:tblPr>
        <w:tblStyle w:val="ac"/>
        <w:tblW w:w="9464" w:type="dxa"/>
        <w:jc w:val="center"/>
        <w:tblLook w:val="04A0" w:firstRow="1" w:lastRow="0" w:firstColumn="1" w:lastColumn="0" w:noHBand="0" w:noVBand="1"/>
      </w:tblPr>
      <w:tblGrid>
        <w:gridCol w:w="8897"/>
        <w:gridCol w:w="567"/>
      </w:tblGrid>
      <w:tr w:rsidR="008C0D14" w:rsidRPr="0066300C" w14:paraId="5A9E6211" w14:textId="77777777" w:rsidTr="00726E39">
        <w:trPr>
          <w:trHeight w:val="404"/>
          <w:jc w:val="center"/>
        </w:trPr>
        <w:tc>
          <w:tcPr>
            <w:tcW w:w="8897" w:type="dxa"/>
          </w:tcPr>
          <w:p w14:paraId="2692B6B8" w14:textId="77777777" w:rsidR="008C0D14" w:rsidRPr="0066300C" w:rsidRDefault="008C0D14" w:rsidP="00726E39">
            <w:pPr>
              <w:autoSpaceDE w:val="0"/>
              <w:autoSpaceDN w:val="0"/>
              <w:adjustRightInd w:val="0"/>
              <w:ind w:right="-3654" w:firstLine="0"/>
              <w:rPr>
                <w:szCs w:val="24"/>
              </w:rPr>
            </w:pPr>
            <w:r w:rsidRPr="0066300C">
              <w:rPr>
                <w:szCs w:val="24"/>
              </w:rPr>
              <w:t>Направить в форме электронного документа в Личный кабинет на ЕПГУ/РПГУ</w:t>
            </w:r>
          </w:p>
        </w:tc>
        <w:tc>
          <w:tcPr>
            <w:tcW w:w="567" w:type="dxa"/>
          </w:tcPr>
          <w:p w14:paraId="65787E9E" w14:textId="77777777" w:rsidR="008C0D14" w:rsidRPr="0066300C" w:rsidRDefault="008C0D14" w:rsidP="00726E39">
            <w:pPr>
              <w:autoSpaceDE w:val="0"/>
              <w:autoSpaceDN w:val="0"/>
              <w:adjustRightInd w:val="0"/>
              <w:ind w:firstLine="0"/>
              <w:rPr>
                <w:szCs w:val="24"/>
              </w:rPr>
            </w:pPr>
          </w:p>
        </w:tc>
      </w:tr>
      <w:tr w:rsidR="008C0D14" w:rsidRPr="0066300C" w14:paraId="61C27E29" w14:textId="77777777" w:rsidTr="00726E39">
        <w:trPr>
          <w:jc w:val="center"/>
        </w:trPr>
        <w:tc>
          <w:tcPr>
            <w:tcW w:w="8897" w:type="dxa"/>
          </w:tcPr>
          <w:p w14:paraId="09250AE2" w14:textId="77777777" w:rsidR="008C0D14" w:rsidRPr="0066300C" w:rsidRDefault="008C0D14" w:rsidP="00726E39">
            <w:pPr>
              <w:ind w:firstLine="0"/>
              <w:rPr>
                <w:szCs w:val="24"/>
              </w:rPr>
            </w:pPr>
            <w:r w:rsidRPr="0066300C">
              <w:rPr>
                <w:szCs w:val="24"/>
              </w:rPr>
              <w:t xml:space="preserve">Выдать на бумажном носителе при личном обращении в </w:t>
            </w:r>
            <w:r>
              <w:rPr>
                <w:szCs w:val="24"/>
              </w:rPr>
              <w:t>Администрацию</w:t>
            </w:r>
          </w:p>
        </w:tc>
        <w:tc>
          <w:tcPr>
            <w:tcW w:w="567" w:type="dxa"/>
          </w:tcPr>
          <w:p w14:paraId="6D1F385F" w14:textId="77777777" w:rsidR="008C0D14" w:rsidRPr="0066300C" w:rsidRDefault="008C0D14" w:rsidP="00726E39">
            <w:pPr>
              <w:autoSpaceDE w:val="0"/>
              <w:autoSpaceDN w:val="0"/>
              <w:adjustRightInd w:val="0"/>
              <w:ind w:firstLine="0"/>
              <w:rPr>
                <w:szCs w:val="24"/>
              </w:rPr>
            </w:pPr>
          </w:p>
        </w:tc>
      </w:tr>
      <w:tr w:rsidR="008C0D14" w:rsidRPr="0066300C" w14:paraId="65D0A212" w14:textId="77777777" w:rsidTr="00726E39">
        <w:trPr>
          <w:jc w:val="center"/>
        </w:trPr>
        <w:tc>
          <w:tcPr>
            <w:tcW w:w="8897" w:type="dxa"/>
          </w:tcPr>
          <w:p w14:paraId="7D6EC93A" w14:textId="77777777" w:rsidR="008C0D14" w:rsidRPr="0066300C" w:rsidRDefault="008C0D14" w:rsidP="00726E39">
            <w:pPr>
              <w:autoSpaceDE w:val="0"/>
              <w:autoSpaceDN w:val="0"/>
              <w:adjustRightInd w:val="0"/>
              <w:ind w:firstLine="0"/>
              <w:rPr>
                <w:szCs w:val="24"/>
              </w:rPr>
            </w:pPr>
            <w:r w:rsidRPr="0066300C">
              <w:rPr>
                <w:szCs w:val="24"/>
              </w:rPr>
              <w:t>Направить почтовым отправлением</w:t>
            </w:r>
          </w:p>
        </w:tc>
        <w:tc>
          <w:tcPr>
            <w:tcW w:w="567" w:type="dxa"/>
          </w:tcPr>
          <w:p w14:paraId="1E2AAA36" w14:textId="77777777" w:rsidR="008C0D14" w:rsidRPr="0066300C" w:rsidRDefault="008C0D14" w:rsidP="00726E39">
            <w:pPr>
              <w:autoSpaceDE w:val="0"/>
              <w:autoSpaceDN w:val="0"/>
              <w:adjustRightInd w:val="0"/>
              <w:ind w:firstLine="0"/>
              <w:rPr>
                <w:szCs w:val="24"/>
              </w:rPr>
            </w:pPr>
          </w:p>
        </w:tc>
      </w:tr>
    </w:tbl>
    <w:p w14:paraId="0FE67F2F" w14:textId="77777777" w:rsidR="008C0D14" w:rsidRPr="0066300C" w:rsidRDefault="008C0D14" w:rsidP="00726E39">
      <w:pPr>
        <w:autoSpaceDE w:val="0"/>
        <w:autoSpaceDN w:val="0"/>
        <w:adjustRightInd w:val="0"/>
        <w:ind w:firstLine="0"/>
        <w:rPr>
          <w:szCs w:val="24"/>
        </w:rPr>
      </w:pPr>
    </w:p>
    <w:p w14:paraId="18A9DE1B" w14:textId="77777777" w:rsidR="008C0D14" w:rsidRPr="00B73079" w:rsidRDefault="008C0D14" w:rsidP="00726E39">
      <w:pPr>
        <w:ind w:firstLine="0"/>
        <w:rPr>
          <w:rFonts w:eastAsia="Times New Roman"/>
        </w:rPr>
      </w:pPr>
      <w:r w:rsidRPr="00B73079">
        <w:rPr>
          <w:rFonts w:eastAsia="Times New Roman"/>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7BA75D8" w14:textId="77777777" w:rsidR="008C0D14" w:rsidRPr="00B73079" w:rsidRDefault="008C0D14" w:rsidP="00726E39">
      <w:pPr>
        <w:ind w:firstLine="0"/>
        <w:rPr>
          <w:rFonts w:eastAsia="Times New Roman"/>
        </w:rPr>
      </w:pPr>
    </w:p>
    <w:p w14:paraId="5747B69C" w14:textId="77777777" w:rsidR="008C0D14" w:rsidRPr="00B73079" w:rsidRDefault="008C0D14" w:rsidP="00726E39">
      <w:pPr>
        <w:ind w:firstLine="0"/>
        <w:rPr>
          <w:rFonts w:eastAsia="Times New Roman"/>
        </w:rPr>
      </w:pPr>
      <w:r w:rsidRPr="00B73079">
        <w:rPr>
          <w:rFonts w:eastAsia="Times New Roman"/>
        </w:rPr>
        <w:t>Подпись ____________________________________________        Дата __________</w:t>
      </w:r>
    </w:p>
    <w:p w14:paraId="75356206" w14:textId="77777777" w:rsidR="008C0D14" w:rsidRPr="00B73079" w:rsidRDefault="008C0D14" w:rsidP="008C0D14">
      <w:pPr>
        <w:rPr>
          <w:rFonts w:eastAsia="Times New Roman"/>
          <w:sz w:val="20"/>
        </w:rPr>
      </w:pPr>
      <w:r w:rsidRPr="00B73079">
        <w:rPr>
          <w:rFonts w:eastAsia="Times New Roman"/>
          <w:sz w:val="20"/>
        </w:rPr>
        <w:tab/>
      </w:r>
      <w:r w:rsidRPr="00B73079">
        <w:rPr>
          <w:rFonts w:eastAsia="Times New Roman"/>
          <w:sz w:val="20"/>
        </w:rPr>
        <w:tab/>
      </w:r>
      <w:r w:rsidRPr="00B73079">
        <w:rPr>
          <w:rFonts w:eastAsia="Times New Roman"/>
          <w:sz w:val="20"/>
        </w:rPr>
        <w:tab/>
        <w:t>(ФИО и должность представителя ЮЛ;</w:t>
      </w:r>
    </w:p>
    <w:p w14:paraId="1BFE7AD7" w14:textId="77777777" w:rsidR="008C0D14" w:rsidRPr="00B73079" w:rsidRDefault="008C0D14" w:rsidP="008C0D14">
      <w:pPr>
        <w:rPr>
          <w:rFonts w:eastAsia="Times New Roman"/>
          <w:sz w:val="20"/>
        </w:rPr>
      </w:pPr>
      <w:r w:rsidRPr="00B73079">
        <w:rPr>
          <w:rFonts w:eastAsia="Times New Roman"/>
          <w:sz w:val="20"/>
        </w:rPr>
        <w:tab/>
      </w:r>
      <w:r w:rsidRPr="00B73079">
        <w:rPr>
          <w:rFonts w:eastAsia="Times New Roman"/>
          <w:sz w:val="20"/>
        </w:rPr>
        <w:tab/>
        <w:t>ФИО физического лица либо его представителя)</w:t>
      </w:r>
    </w:p>
    <w:p w14:paraId="0CBB4AEC" w14:textId="77777777" w:rsidR="008C0D14" w:rsidRPr="00B73079" w:rsidRDefault="008C0D14" w:rsidP="000E5F4A">
      <w:pPr>
        <w:ind w:firstLine="0"/>
        <w:jc w:val="center"/>
        <w:rPr>
          <w:rFonts w:eastAsia="Times New Roman"/>
        </w:rPr>
      </w:pPr>
    </w:p>
    <w:p w14:paraId="0835F7C9" w14:textId="77777777" w:rsidR="008C0D14" w:rsidRPr="00B73079" w:rsidRDefault="008C0D14" w:rsidP="000E5F4A">
      <w:pPr>
        <w:ind w:firstLine="0"/>
        <w:jc w:val="center"/>
        <w:rPr>
          <w:rFonts w:eastAsia="Times New Roman"/>
        </w:rPr>
      </w:pPr>
      <w:r>
        <w:rPr>
          <w:rFonts w:eastAsia="Times New Roman"/>
        </w:rPr>
        <w:t>____________________________________________</w:t>
      </w:r>
    </w:p>
    <w:p w14:paraId="4F08B135" w14:textId="77777777" w:rsidR="008C0D14" w:rsidRDefault="008C0D14" w:rsidP="008C0D14">
      <w:pPr>
        <w:ind w:firstLine="0"/>
        <w:jc w:val="center"/>
      </w:pPr>
    </w:p>
    <w:p w14:paraId="319FCF74" w14:textId="77777777" w:rsidR="008C0D14" w:rsidRDefault="008C0D14" w:rsidP="008C0D14">
      <w:pPr>
        <w:ind w:firstLine="0"/>
        <w:jc w:val="center"/>
        <w:sectPr w:rsidR="008C0D14" w:rsidSect="008C0D14">
          <w:pgSz w:w="11906" w:h="16838"/>
          <w:pgMar w:top="709" w:right="851" w:bottom="851" w:left="1418" w:header="709" w:footer="720" w:gutter="0"/>
          <w:cols w:space="720"/>
          <w:titlePg/>
          <w:docGrid w:linePitch="360"/>
        </w:sectPr>
      </w:pPr>
    </w:p>
    <w:p w14:paraId="3A24B9BB" w14:textId="77777777" w:rsidR="008C0D14" w:rsidRPr="00EB2374" w:rsidRDefault="008C0D14" w:rsidP="008C0D14">
      <w:pPr>
        <w:pStyle w:val="ConsPlusNormal1"/>
        <w:jc w:val="right"/>
        <w:outlineLvl w:val="1"/>
        <w:rPr>
          <w:szCs w:val="24"/>
        </w:rPr>
      </w:pPr>
      <w:r w:rsidRPr="00EB2374">
        <w:rPr>
          <w:szCs w:val="24"/>
        </w:rPr>
        <w:lastRenderedPageBreak/>
        <w:t xml:space="preserve">Приложение </w:t>
      </w:r>
      <w:r>
        <w:rPr>
          <w:szCs w:val="24"/>
        </w:rPr>
        <w:t>9</w:t>
      </w:r>
    </w:p>
    <w:p w14:paraId="2DF60557" w14:textId="77777777" w:rsidR="008C0D14" w:rsidRPr="00EB2374" w:rsidRDefault="008C0D14" w:rsidP="008C0D14">
      <w:pPr>
        <w:jc w:val="right"/>
        <w:rPr>
          <w:bCs/>
          <w:szCs w:val="24"/>
        </w:rPr>
      </w:pPr>
      <w:r w:rsidRPr="00EB2374">
        <w:rPr>
          <w:bCs/>
          <w:szCs w:val="24"/>
        </w:rPr>
        <w:t>к Административному регламенту</w:t>
      </w:r>
    </w:p>
    <w:p w14:paraId="52379C3E" w14:textId="77777777" w:rsidR="008C0D14" w:rsidRPr="00EB2374" w:rsidRDefault="008C0D14" w:rsidP="008C0D14">
      <w:pPr>
        <w:jc w:val="right"/>
        <w:rPr>
          <w:szCs w:val="24"/>
        </w:rPr>
      </w:pPr>
      <w:r w:rsidRPr="00EB2374">
        <w:rPr>
          <w:szCs w:val="24"/>
        </w:rPr>
        <w:t>предоставления муниципальной услуги</w:t>
      </w:r>
    </w:p>
    <w:p w14:paraId="3A71D4DC" w14:textId="77777777" w:rsidR="008C0D14" w:rsidRPr="00125749" w:rsidRDefault="008C0D14" w:rsidP="008C0D14">
      <w:pPr>
        <w:jc w:val="right"/>
        <w:rPr>
          <w:bCs/>
          <w:szCs w:val="24"/>
        </w:rPr>
      </w:pPr>
      <w:r w:rsidRPr="00125749">
        <w:rPr>
          <w:szCs w:val="24"/>
        </w:rPr>
        <w:t>«</w:t>
      </w:r>
      <w:r w:rsidRPr="00125749">
        <w:rPr>
          <w:rFonts w:eastAsia="Times New Roman"/>
          <w:szCs w:val="24"/>
        </w:rPr>
        <w:t>Выдача разрешения на ввод объекта в эксплуатацию</w:t>
      </w:r>
      <w:r w:rsidRPr="00125749">
        <w:rPr>
          <w:bCs/>
          <w:szCs w:val="24"/>
        </w:rPr>
        <w:t>»</w:t>
      </w:r>
    </w:p>
    <w:p w14:paraId="3BFFC9B3" w14:textId="77777777" w:rsidR="008C0D14" w:rsidRPr="00B73079" w:rsidRDefault="008C0D14" w:rsidP="008C0D14">
      <w:pPr>
        <w:rPr>
          <w:rFonts w:eastAsia="Times New Roman"/>
        </w:rPr>
      </w:pPr>
    </w:p>
    <w:p w14:paraId="5EE9A055" w14:textId="77777777" w:rsidR="008C0D14" w:rsidRDefault="008C0D14" w:rsidP="008C0D14">
      <w:pPr>
        <w:pStyle w:val="ConsPlusNormal1"/>
        <w:spacing w:before="240"/>
        <w:jc w:val="right"/>
      </w:pPr>
      <w:r>
        <w:t>Кому ___________________</w:t>
      </w:r>
    </w:p>
    <w:p w14:paraId="43B8C195" w14:textId="77777777" w:rsidR="008C0D14" w:rsidRDefault="008C0D14" w:rsidP="008C0D14">
      <w:pPr>
        <w:tabs>
          <w:tab w:val="left" w:pos="2268"/>
        </w:tabs>
        <w:jc w:val="right"/>
        <w:rPr>
          <w:rFonts w:eastAsia="Times New Roman"/>
        </w:rPr>
      </w:pPr>
      <w:r w:rsidRPr="00B73079">
        <w:rPr>
          <w:rFonts w:eastAsia="Times New Roman"/>
        </w:rPr>
        <w:tab/>
      </w:r>
      <w:r w:rsidRPr="00B73079">
        <w:rPr>
          <w:rFonts w:eastAsia="Times New Roman"/>
        </w:rPr>
        <w:tab/>
      </w:r>
      <w:r w:rsidRPr="00B73079">
        <w:rPr>
          <w:rFonts w:eastAsia="Times New Roman"/>
        </w:rPr>
        <w:tab/>
      </w:r>
    </w:p>
    <w:p w14:paraId="21E74FC4" w14:textId="77777777" w:rsidR="008C0D14" w:rsidRPr="00B73079" w:rsidRDefault="008C0D14" w:rsidP="008C0D14">
      <w:pPr>
        <w:tabs>
          <w:tab w:val="left" w:pos="2268"/>
        </w:tabs>
        <w:jc w:val="right"/>
        <w:rPr>
          <w:rFonts w:eastAsia="Times New Roman"/>
          <w:sz w:val="18"/>
        </w:rPr>
      </w:pPr>
    </w:p>
    <w:p w14:paraId="41EBD57D" w14:textId="76293884" w:rsidR="008C0D14" w:rsidRPr="00B73079" w:rsidRDefault="008C0D14" w:rsidP="000E5F4A">
      <w:pPr>
        <w:tabs>
          <w:tab w:val="center" w:pos="4676"/>
          <w:tab w:val="left" w:pos="6130"/>
        </w:tabs>
        <w:ind w:firstLine="0"/>
        <w:jc w:val="center"/>
        <w:rPr>
          <w:rFonts w:eastAsia="Times New Roman"/>
          <w:sz w:val="28"/>
        </w:rPr>
      </w:pPr>
      <w:r w:rsidRPr="00B73079">
        <w:rPr>
          <w:rFonts w:eastAsia="Times New Roman"/>
          <w:sz w:val="28"/>
        </w:rPr>
        <w:t>УВЕДОМЛЕНИЕ</w:t>
      </w:r>
    </w:p>
    <w:p w14:paraId="0F69FA99" w14:textId="77777777" w:rsidR="008C0D14" w:rsidRDefault="008C0D14" w:rsidP="000E5F4A">
      <w:pPr>
        <w:ind w:firstLine="0"/>
        <w:jc w:val="center"/>
        <w:rPr>
          <w:rFonts w:eastAsia="Times New Roman"/>
        </w:rPr>
      </w:pPr>
      <w:r w:rsidRPr="00B73079">
        <w:rPr>
          <w:rFonts w:eastAsia="Times New Roman"/>
        </w:rPr>
        <w:t>об отказе в выдаче</w:t>
      </w:r>
      <w:r w:rsidRPr="00B73079">
        <w:rPr>
          <w:rFonts w:eastAsia="Times New Roman"/>
          <w:sz w:val="28"/>
        </w:rPr>
        <w:t xml:space="preserve"> </w:t>
      </w:r>
      <w:r w:rsidRPr="00B73079">
        <w:rPr>
          <w:rFonts w:eastAsia="Times New Roman"/>
        </w:rPr>
        <w:t>разрешения на ввод объекта в эксплуатацию</w:t>
      </w:r>
      <w:r>
        <w:rPr>
          <w:rFonts w:eastAsia="Times New Roman"/>
        </w:rPr>
        <w:t>/</w:t>
      </w:r>
      <w:r w:rsidRPr="00CD26FE">
        <w:rPr>
          <w:rFonts w:eastAsia="Times New Roman"/>
          <w:szCs w:val="24"/>
        </w:rPr>
        <w:t xml:space="preserve"> </w:t>
      </w:r>
      <w:r w:rsidRPr="00187869">
        <w:rPr>
          <w:rFonts w:eastAsia="Times New Roman"/>
          <w:szCs w:val="24"/>
        </w:rPr>
        <w:t>об отказе во внесении изменений в разрешение на ввод объекта в эксплуатацию</w:t>
      </w:r>
      <w:r w:rsidRPr="00187869">
        <w:rPr>
          <w:rFonts w:eastAsia="Times New Roman"/>
        </w:rPr>
        <w:t xml:space="preserve"> / об отказе в исправлении опечаток или ошибок в разрешении на ввод объекта в эксплуатацию</w:t>
      </w:r>
      <w:r>
        <w:rPr>
          <w:rFonts w:eastAsia="Times New Roman"/>
        </w:rPr>
        <w:t>/</w:t>
      </w:r>
      <w:r w:rsidRPr="00B73079">
        <w:rPr>
          <w:rFonts w:eastAsia="Times New Roman"/>
        </w:rPr>
        <w:t xml:space="preserve"> отказе в выдаче </w:t>
      </w:r>
      <w:r w:rsidRPr="009416D5">
        <w:rPr>
          <w:rFonts w:eastAsia="Times New Roman"/>
        </w:rPr>
        <w:t>копии</w:t>
      </w:r>
      <w:r w:rsidRPr="00B73079">
        <w:rPr>
          <w:rFonts w:eastAsia="Times New Roman"/>
        </w:rPr>
        <w:t xml:space="preserve"> разрешения на ввод объекта в эксплуатацию</w:t>
      </w:r>
    </w:p>
    <w:p w14:paraId="6FBF7F6B" w14:textId="77777777" w:rsidR="008C0D14" w:rsidRDefault="008C0D14" w:rsidP="000E5F4A">
      <w:pPr>
        <w:ind w:firstLine="0"/>
        <w:jc w:val="center"/>
        <w:rPr>
          <w:rFonts w:eastAsia="Times New Roman"/>
        </w:rPr>
      </w:pPr>
    </w:p>
    <w:p w14:paraId="208822C9" w14:textId="266A1644" w:rsidR="008C0D14" w:rsidRPr="006163ED" w:rsidRDefault="008C0D14" w:rsidP="000E5F4A">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(на бланке письма  Администрации Балахнинского муниципального округа</w:t>
      </w:r>
      <w:proofErr w:type="gramEnd"/>
    </w:p>
    <w:p w14:paraId="21AB36B0" w14:textId="77777777" w:rsidR="008C0D14" w:rsidRPr="006163ED" w:rsidRDefault="008C0D14" w:rsidP="000E5F4A">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Нижегородской области)</w:t>
      </w:r>
    </w:p>
    <w:p w14:paraId="405DC438" w14:textId="77777777" w:rsidR="008C0D14" w:rsidRPr="006163ED" w:rsidRDefault="008C0D14" w:rsidP="000E5F4A">
      <w:pPr>
        <w:pStyle w:val="ConsPlusNormal"/>
        <w:jc w:val="center"/>
        <w:rPr>
          <w:rFonts w:ascii="Times New Roman" w:hAnsi="Times New Roman" w:cs="Times New Roman"/>
          <w:sz w:val="24"/>
          <w:szCs w:val="24"/>
        </w:rPr>
      </w:pPr>
    </w:p>
    <w:p w14:paraId="683D80B7" w14:textId="77777777" w:rsidR="008C0D14" w:rsidRPr="006163ED" w:rsidRDefault="008C0D14" w:rsidP="000E5F4A">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от __________ </w:t>
      </w:r>
      <w:r>
        <w:rPr>
          <w:rFonts w:ascii="Times New Roman" w:hAnsi="Times New Roman" w:cs="Times New Roman"/>
          <w:sz w:val="24"/>
          <w:szCs w:val="24"/>
        </w:rPr>
        <w:t>№</w:t>
      </w:r>
      <w:r w:rsidRPr="006163ED">
        <w:rPr>
          <w:rFonts w:ascii="Times New Roman" w:hAnsi="Times New Roman" w:cs="Times New Roman"/>
          <w:sz w:val="24"/>
          <w:szCs w:val="24"/>
        </w:rPr>
        <w:t xml:space="preserve"> _____________</w:t>
      </w:r>
    </w:p>
    <w:p w14:paraId="1A7FEDA9" w14:textId="77777777" w:rsidR="008C0D14" w:rsidRPr="00B73079" w:rsidRDefault="008C0D14" w:rsidP="000E5F4A">
      <w:pPr>
        <w:ind w:firstLine="0"/>
        <w:jc w:val="center"/>
        <w:rPr>
          <w:rFonts w:eastAsia="Times New Roman"/>
          <w:sz w:val="28"/>
        </w:rPr>
      </w:pPr>
    </w:p>
    <w:p w14:paraId="38CD2591" w14:textId="77777777" w:rsidR="008C0D14" w:rsidRPr="00B73079" w:rsidRDefault="008C0D14" w:rsidP="000E5F4A">
      <w:pPr>
        <w:ind w:firstLine="0"/>
        <w:rPr>
          <w:rFonts w:eastAsia="Times New Roman"/>
          <w:sz w:val="28"/>
        </w:rPr>
      </w:pPr>
      <w:r w:rsidRPr="00B73079">
        <w:rPr>
          <w:rFonts w:eastAsia="Times New Roman"/>
          <w:sz w:val="28"/>
        </w:rPr>
        <w:t>__________________________________________________________________</w:t>
      </w:r>
    </w:p>
    <w:p w14:paraId="3126F5DB" w14:textId="77777777" w:rsidR="008C0D14" w:rsidRPr="00B73079" w:rsidRDefault="008C0D14" w:rsidP="000E5F4A">
      <w:pPr>
        <w:ind w:firstLine="0"/>
        <w:jc w:val="center"/>
        <w:rPr>
          <w:rFonts w:eastAsia="Times New Roman"/>
        </w:rPr>
      </w:pPr>
      <w:r w:rsidRPr="00B73079">
        <w:rPr>
          <w:rFonts w:eastAsia="Times New Roman"/>
        </w:rPr>
        <w:t>(наименование уполномоченного органа)</w:t>
      </w:r>
    </w:p>
    <w:p w14:paraId="3EB2A5A8" w14:textId="77777777" w:rsidR="008C0D14" w:rsidRPr="00B73079" w:rsidRDefault="008C0D14" w:rsidP="000E5F4A">
      <w:pPr>
        <w:ind w:firstLine="0"/>
        <w:rPr>
          <w:rFonts w:eastAsia="Times New Roman"/>
        </w:rPr>
      </w:pPr>
      <w:r w:rsidRPr="00B73079">
        <w:rPr>
          <w:rFonts w:eastAsia="Times New Roman"/>
        </w:rPr>
        <w:t>на основании п. _____Административного регламента и (или) п. _____ст. ____Градостроительного кодекса Российской Федерации отказано:</w:t>
      </w:r>
    </w:p>
    <w:p w14:paraId="6689E25D" w14:textId="77777777" w:rsidR="008C0D14" w:rsidRPr="00B73079" w:rsidRDefault="008C0D14" w:rsidP="000E5F4A">
      <w:pPr>
        <w:ind w:firstLine="0"/>
        <w:rPr>
          <w:rFonts w:eastAsia="Times New Roman"/>
          <w:sz w:val="28"/>
        </w:rPr>
      </w:pPr>
    </w:p>
    <w:p w14:paraId="52BDFCCD" w14:textId="77777777" w:rsidR="008C0D14" w:rsidRDefault="008C0D14" w:rsidP="000E5F4A">
      <w:pPr>
        <w:ind w:firstLine="0"/>
        <w:rPr>
          <w:rFonts w:eastAsia="Times New Roman"/>
        </w:rPr>
      </w:pPr>
      <w:r w:rsidRPr="00B73079">
        <w:rPr>
          <w:rFonts w:eastAsia="Times New Roman"/>
        </w:rPr>
        <w:t>в выдаче разрешения на ввод объекта расположенного по адресу _______________________________________________________________ в эксплуатацию</w:t>
      </w:r>
    </w:p>
    <w:p w14:paraId="5D981758" w14:textId="77777777" w:rsidR="008C0D14" w:rsidRDefault="008C0D14" w:rsidP="000E5F4A">
      <w:pPr>
        <w:ind w:firstLine="0"/>
        <w:rPr>
          <w:rFonts w:eastAsia="Times New Roman"/>
        </w:rPr>
      </w:pPr>
    </w:p>
    <w:p w14:paraId="2EC460C3" w14:textId="77777777" w:rsidR="008C0D14" w:rsidRPr="00B73079" w:rsidRDefault="008C0D14" w:rsidP="000E5F4A">
      <w:pPr>
        <w:ind w:firstLine="0"/>
        <w:rPr>
          <w:rFonts w:eastAsia="Times New Roman"/>
        </w:rPr>
      </w:pPr>
      <w:proofErr w:type="gramStart"/>
      <w:r w:rsidRPr="00187869">
        <w:rPr>
          <w:rFonts w:eastAsia="Times New Roman"/>
          <w:szCs w:val="24"/>
        </w:rPr>
        <w:t>во внесении изменений в разрешение на ввод объекта</w:t>
      </w:r>
      <w:r w:rsidRPr="00B73079">
        <w:rPr>
          <w:rFonts w:eastAsia="Times New Roman"/>
        </w:rPr>
        <w:t xml:space="preserve"> расположенного по адресу _______________________________________________________________ в эксплуатацию</w:t>
      </w:r>
      <w:proofErr w:type="gramEnd"/>
      <w:r w:rsidRPr="00B73079">
        <w:rPr>
          <w:rFonts w:eastAsia="Times New Roman"/>
        </w:rPr>
        <w:t xml:space="preserve">                                            </w:t>
      </w:r>
    </w:p>
    <w:p w14:paraId="3EC0F1DB" w14:textId="77777777" w:rsidR="008C0D14" w:rsidRPr="00B73079" w:rsidRDefault="008C0D14" w:rsidP="000E5F4A">
      <w:pPr>
        <w:ind w:firstLine="0"/>
        <w:rPr>
          <w:rFonts w:eastAsia="Times New Roman"/>
          <w:sz w:val="28"/>
        </w:rPr>
      </w:pPr>
    </w:p>
    <w:p w14:paraId="0B0B304F" w14:textId="77777777" w:rsidR="008C0D14" w:rsidRPr="00B73079" w:rsidRDefault="008C0D14" w:rsidP="000E5F4A">
      <w:pPr>
        <w:ind w:firstLine="0"/>
        <w:rPr>
          <w:rFonts w:eastAsia="Times New Roman"/>
        </w:rPr>
      </w:pPr>
      <w:r w:rsidRPr="00B73079">
        <w:rPr>
          <w:rFonts w:eastAsia="Times New Roman"/>
        </w:rPr>
        <w:t xml:space="preserve">в исправлении опечаток или ошибок в разрешении на ввод объекта расположенного по адресу _______________________________________________________________ в эксплуатацию                                            </w:t>
      </w:r>
    </w:p>
    <w:p w14:paraId="474900B2" w14:textId="77777777" w:rsidR="008C0D14" w:rsidRPr="00B73079" w:rsidRDefault="008C0D14" w:rsidP="000E5F4A">
      <w:pPr>
        <w:ind w:firstLine="0"/>
        <w:rPr>
          <w:rFonts w:eastAsia="Times New Roman"/>
          <w:sz w:val="28"/>
        </w:rPr>
      </w:pPr>
    </w:p>
    <w:p w14:paraId="56AC76C4" w14:textId="77777777" w:rsidR="008C0D14" w:rsidRDefault="008C0D14" w:rsidP="000E5F4A">
      <w:pPr>
        <w:ind w:firstLine="0"/>
        <w:rPr>
          <w:rFonts w:eastAsia="Times New Roman"/>
        </w:rPr>
      </w:pPr>
      <w:r w:rsidRPr="00B73079">
        <w:rPr>
          <w:rFonts w:eastAsia="Times New Roman"/>
        </w:rPr>
        <w:t xml:space="preserve">в выдаче </w:t>
      </w:r>
      <w:r w:rsidRPr="009416D5">
        <w:rPr>
          <w:rFonts w:eastAsia="Times New Roman"/>
        </w:rPr>
        <w:t>копии</w:t>
      </w:r>
      <w:r w:rsidRPr="00B73079">
        <w:rPr>
          <w:rFonts w:eastAsia="Times New Roman"/>
        </w:rPr>
        <w:t xml:space="preserve"> разрешения на ввод объекта расположенного по адресу _______________________________________________________________ в эксплуатацию</w:t>
      </w:r>
    </w:p>
    <w:p w14:paraId="31552FB2" w14:textId="77777777" w:rsidR="008C0D14" w:rsidRPr="00CD26FE" w:rsidRDefault="008C0D14" w:rsidP="000E5F4A">
      <w:pPr>
        <w:ind w:firstLine="0"/>
        <w:rPr>
          <w:rFonts w:eastAsia="Times New Roman"/>
        </w:rPr>
      </w:pPr>
      <w:r w:rsidRPr="00B73079">
        <w:rPr>
          <w:rFonts w:eastAsia="Times New Roman"/>
          <w:sz w:val="28"/>
        </w:rPr>
        <w:t xml:space="preserve"> </w:t>
      </w:r>
    </w:p>
    <w:p w14:paraId="2C13881F" w14:textId="71DFBD93" w:rsidR="008C0D14" w:rsidRPr="00B73079" w:rsidRDefault="008C0D14" w:rsidP="000E5F4A">
      <w:pPr>
        <w:ind w:firstLine="567"/>
        <w:rPr>
          <w:rFonts w:eastAsia="Times New Roman"/>
        </w:rPr>
      </w:pPr>
      <w:r w:rsidRPr="00B73079">
        <w:rPr>
          <w:rFonts w:eastAsia="Times New Roman"/>
        </w:rPr>
        <w:t>Данный отказ может быть обжалован в досудебном порядке путем направления жалобы в _______________________________________________________, а также в судебном порядке.</w:t>
      </w:r>
    </w:p>
    <w:p w14:paraId="0459D98B" w14:textId="77777777" w:rsidR="008C0D14" w:rsidRPr="00B73079" w:rsidRDefault="008C0D14" w:rsidP="000E5F4A">
      <w:pPr>
        <w:ind w:firstLine="0"/>
        <w:rPr>
          <w:rFonts w:eastAsia="Times New Roman"/>
        </w:rPr>
      </w:pPr>
    </w:p>
    <w:p w14:paraId="05FB5987" w14:textId="77777777" w:rsidR="008C0D14" w:rsidRPr="00B73079" w:rsidRDefault="008C0D14" w:rsidP="000E5F4A">
      <w:pPr>
        <w:ind w:firstLine="0"/>
        <w:rPr>
          <w:rFonts w:eastAsia="Times New Roman"/>
        </w:rPr>
      </w:pPr>
      <w:r w:rsidRPr="00B73079">
        <w:rPr>
          <w:rFonts w:eastAsia="Times New Roman"/>
        </w:rPr>
        <w:t>Дополнительно информируем:_______________________________________</w:t>
      </w:r>
    </w:p>
    <w:p w14:paraId="16A65415" w14:textId="77777777" w:rsidR="008C0D14" w:rsidRPr="00B73079" w:rsidRDefault="008C0D14" w:rsidP="000E5F4A">
      <w:pPr>
        <w:ind w:firstLine="0"/>
        <w:rPr>
          <w:rFonts w:eastAsia="Times New Roman"/>
        </w:rPr>
      </w:pPr>
      <w:r w:rsidRPr="00B73079">
        <w:rPr>
          <w:rFonts w:eastAsia="Times New Roman"/>
        </w:rPr>
        <w:t>_________________________________________________________________</w:t>
      </w:r>
    </w:p>
    <w:p w14:paraId="05F45A69" w14:textId="77777777" w:rsidR="008C0D14" w:rsidRPr="00B73079" w:rsidRDefault="008C0D14" w:rsidP="000E5F4A">
      <w:pPr>
        <w:ind w:firstLine="0"/>
        <w:rPr>
          <w:rFonts w:eastAsia="Times New Roman"/>
        </w:rPr>
      </w:pPr>
      <w:r w:rsidRPr="00B73079">
        <w:rPr>
          <w:rFonts w:eastAsia="Times New Roman"/>
        </w:rPr>
        <w:t>_________________________________________________________________</w:t>
      </w:r>
    </w:p>
    <w:p w14:paraId="0A3D2B24" w14:textId="77777777" w:rsidR="008C0D14" w:rsidRPr="00B73079" w:rsidRDefault="008C0D14" w:rsidP="003E2FEE">
      <w:pPr>
        <w:ind w:firstLine="0"/>
        <w:jc w:val="center"/>
        <w:rPr>
          <w:rFonts w:eastAsia="Times New Roman"/>
        </w:rPr>
      </w:pPr>
      <w:r w:rsidRPr="00B73079">
        <w:rPr>
          <w:rFonts w:eastAsia="Times New Roman"/>
        </w:rPr>
        <w:t>(указывается информация при наличии)</w:t>
      </w:r>
    </w:p>
    <w:p w14:paraId="67ACB202" w14:textId="77777777" w:rsidR="008C0D14" w:rsidRPr="00B73079" w:rsidRDefault="008C0D14" w:rsidP="008C0D14">
      <w:pPr>
        <w:jc w:val="center"/>
        <w:rPr>
          <w:rFonts w:eastAsia="Times New Roman"/>
        </w:rPr>
      </w:pPr>
    </w:p>
    <w:p w14:paraId="6735DDD3" w14:textId="0008EFAF" w:rsidR="008C0D14" w:rsidRPr="00B73079" w:rsidRDefault="008C0D14" w:rsidP="008C0D14">
      <w:pPr>
        <w:rPr>
          <w:rFonts w:eastAsia="Times New Roman"/>
        </w:rPr>
      </w:pPr>
      <w:r w:rsidRPr="00B73079">
        <w:rPr>
          <w:rFonts w:eastAsia="Times New Roman"/>
        </w:rPr>
        <w:t>______________              ________________         ___________________</w:t>
      </w:r>
    </w:p>
    <w:p w14:paraId="188BE576" w14:textId="77777777" w:rsidR="008C0D14" w:rsidRPr="00586F35" w:rsidRDefault="008C0D14" w:rsidP="008C0D14">
      <w:pPr>
        <w:ind w:left="150" w:firstLine="558"/>
        <w:rPr>
          <w:rFonts w:eastAsia="Times New Roman"/>
          <w:sz w:val="20"/>
          <w:szCs w:val="20"/>
        </w:rPr>
      </w:pPr>
      <w:proofErr w:type="gramStart"/>
      <w:r w:rsidRPr="00586F35">
        <w:rPr>
          <w:rFonts w:eastAsia="Times New Roman"/>
          <w:sz w:val="20"/>
          <w:szCs w:val="20"/>
        </w:rPr>
        <w:t xml:space="preserve">(должность)                                       (подпись)               </w:t>
      </w:r>
      <w:r>
        <w:rPr>
          <w:rFonts w:eastAsia="Times New Roman"/>
          <w:sz w:val="20"/>
          <w:szCs w:val="20"/>
        </w:rPr>
        <w:t xml:space="preserve">        </w:t>
      </w:r>
      <w:r w:rsidRPr="00586F35">
        <w:rPr>
          <w:rFonts w:eastAsia="Times New Roman"/>
          <w:sz w:val="20"/>
          <w:szCs w:val="20"/>
        </w:rPr>
        <w:t xml:space="preserve">(фамилия, имя, отчество  </w:t>
      </w:r>
      <w:proofErr w:type="gramEnd"/>
    </w:p>
    <w:p w14:paraId="49EE925E" w14:textId="46F90F13" w:rsidR="008C0D14" w:rsidRDefault="008C0D14" w:rsidP="008C0D14">
      <w:pPr>
        <w:ind w:left="150"/>
        <w:rPr>
          <w:rFonts w:eastAsia="Times New Roman"/>
          <w:sz w:val="20"/>
          <w:szCs w:val="20"/>
        </w:rPr>
      </w:pPr>
      <w:r w:rsidRPr="00586F35">
        <w:rPr>
          <w:rFonts w:eastAsia="Times New Roman"/>
          <w:sz w:val="20"/>
          <w:szCs w:val="20"/>
        </w:rPr>
        <w:t xml:space="preserve">                                                                                 </w:t>
      </w:r>
      <w:r>
        <w:rPr>
          <w:rFonts w:eastAsia="Times New Roman"/>
          <w:sz w:val="20"/>
          <w:szCs w:val="20"/>
        </w:rPr>
        <w:tab/>
      </w:r>
      <w:r>
        <w:rPr>
          <w:rFonts w:eastAsia="Times New Roman"/>
          <w:sz w:val="20"/>
          <w:szCs w:val="20"/>
        </w:rPr>
        <w:tab/>
      </w:r>
      <w:r w:rsidRPr="00586F35">
        <w:rPr>
          <w:rFonts w:eastAsia="Times New Roman"/>
          <w:sz w:val="20"/>
          <w:szCs w:val="20"/>
        </w:rPr>
        <w:t xml:space="preserve"> (последнее – при наличии)</w:t>
      </w:r>
    </w:p>
    <w:p w14:paraId="60720A52" w14:textId="77777777" w:rsidR="008C0D14" w:rsidRDefault="008C0D14" w:rsidP="003E2FEE">
      <w:pPr>
        <w:ind w:firstLine="0"/>
        <w:jc w:val="center"/>
        <w:rPr>
          <w:rFonts w:eastAsia="Times New Roman"/>
          <w:sz w:val="20"/>
          <w:szCs w:val="20"/>
        </w:rPr>
      </w:pPr>
    </w:p>
    <w:p w14:paraId="1202D464" w14:textId="77777777" w:rsidR="008C0D14" w:rsidRDefault="008C0D14" w:rsidP="003E2FEE">
      <w:pPr>
        <w:ind w:firstLine="0"/>
        <w:jc w:val="center"/>
        <w:rPr>
          <w:rFonts w:eastAsia="Times New Roman"/>
        </w:rPr>
      </w:pPr>
      <w:r>
        <w:rPr>
          <w:rFonts w:eastAsia="Times New Roman"/>
        </w:rPr>
        <w:t>___________________________________________________________________</w:t>
      </w:r>
    </w:p>
    <w:p w14:paraId="2A527280" w14:textId="77777777" w:rsidR="008C0D14" w:rsidRDefault="008C0D14" w:rsidP="008C0D14">
      <w:pPr>
        <w:ind w:firstLine="0"/>
        <w:jc w:val="center"/>
        <w:sectPr w:rsidR="008C0D14" w:rsidSect="008C0D14">
          <w:pgSz w:w="11906" w:h="16838"/>
          <w:pgMar w:top="709" w:right="851" w:bottom="851" w:left="1418" w:header="709" w:footer="720" w:gutter="0"/>
          <w:cols w:space="720"/>
          <w:titlePg/>
          <w:docGrid w:linePitch="360"/>
        </w:sectPr>
      </w:pPr>
    </w:p>
    <w:p w14:paraId="724FFDAE"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10</w:t>
      </w:r>
    </w:p>
    <w:p w14:paraId="01C3E903"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53CEC1AD" w14:textId="77777777" w:rsidR="008C0D14" w:rsidRPr="00CC2859" w:rsidRDefault="008C0D14" w:rsidP="008C0D14">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3DE8DC6C" w14:textId="77777777" w:rsidR="008C0D14" w:rsidRDefault="008C0D14" w:rsidP="008C0D14">
      <w:pPr>
        <w:jc w:val="right"/>
        <w:rPr>
          <w:rFonts w:eastAsia="Times New Roman"/>
          <w:color w:val="34343C"/>
          <w:szCs w:val="24"/>
        </w:rPr>
      </w:pPr>
      <w:r w:rsidRPr="00AD3A7C">
        <w:rPr>
          <w:rFonts w:eastAsia="Times New Roman"/>
          <w:color w:val="34343C"/>
          <w:szCs w:val="24"/>
        </w:rPr>
        <w:t>«</w:t>
      </w:r>
      <w:r w:rsidRPr="00125749">
        <w:rPr>
          <w:rFonts w:eastAsia="Times New Roman"/>
          <w:szCs w:val="24"/>
        </w:rPr>
        <w:t>Выдача разрешения на ввод объекта в эксплуатацию</w:t>
      </w:r>
      <w:r w:rsidRPr="00AD3A7C">
        <w:rPr>
          <w:rFonts w:eastAsia="Times New Roman"/>
          <w:color w:val="34343C"/>
          <w:szCs w:val="24"/>
        </w:rPr>
        <w:t>»</w:t>
      </w:r>
    </w:p>
    <w:p w14:paraId="295CEC29" w14:textId="77777777" w:rsidR="008C0D14" w:rsidRDefault="008C0D14" w:rsidP="008C0D14">
      <w:pPr>
        <w:jc w:val="right"/>
        <w:rPr>
          <w:rFonts w:eastAsia="Times New Roman"/>
          <w:color w:val="34343C"/>
          <w:szCs w:val="24"/>
        </w:rPr>
      </w:pPr>
    </w:p>
    <w:p w14:paraId="6CDC9AF6" w14:textId="77777777" w:rsidR="008C0D14" w:rsidRDefault="008C0D14" w:rsidP="008C0D14">
      <w:pPr>
        <w:pStyle w:val="ConsPlusNormal1"/>
        <w:spacing w:before="240"/>
        <w:jc w:val="right"/>
      </w:pPr>
      <w:r>
        <w:t>Кому ___________________</w:t>
      </w:r>
    </w:p>
    <w:p w14:paraId="6631C6CD" w14:textId="77777777" w:rsidR="008C0D14" w:rsidRDefault="008C0D14" w:rsidP="008C0D14">
      <w:pPr>
        <w:ind w:firstLine="0"/>
        <w:jc w:val="center"/>
        <w:rPr>
          <w:sz w:val="28"/>
          <w:szCs w:val="28"/>
        </w:rPr>
      </w:pPr>
    </w:p>
    <w:p w14:paraId="1EA494FF" w14:textId="77777777" w:rsidR="008C0D14" w:rsidRPr="006163ED" w:rsidRDefault="008C0D14" w:rsidP="008C0D14">
      <w:pPr>
        <w:pStyle w:val="ConsPlusNormal"/>
        <w:jc w:val="center"/>
        <w:rPr>
          <w:rFonts w:ascii="Times New Roman" w:hAnsi="Times New Roman" w:cs="Times New Roman"/>
          <w:sz w:val="24"/>
          <w:szCs w:val="24"/>
        </w:rPr>
      </w:pPr>
      <w:bookmarkStart w:id="1" w:name="P6582"/>
      <w:bookmarkEnd w:id="1"/>
      <w:r w:rsidRPr="006163ED">
        <w:rPr>
          <w:rFonts w:ascii="Times New Roman" w:hAnsi="Times New Roman" w:cs="Times New Roman"/>
          <w:sz w:val="24"/>
          <w:szCs w:val="24"/>
        </w:rPr>
        <w:t>Уведомление</w:t>
      </w:r>
    </w:p>
    <w:p w14:paraId="2AF4AB0B" w14:textId="77777777" w:rsidR="008C0D14" w:rsidRPr="006163ED" w:rsidRDefault="008C0D14" w:rsidP="008C0D14">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отказе в приеме документов, необходимых</w:t>
      </w:r>
    </w:p>
    <w:p w14:paraId="07528583" w14:textId="77777777" w:rsidR="008C0D14" w:rsidRPr="006163ED" w:rsidRDefault="008C0D14" w:rsidP="008C0D14">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для предоставления муниципальной услуги "</w:t>
      </w:r>
      <w:r w:rsidRPr="00125749">
        <w:rPr>
          <w:rFonts w:ascii="Times New Roman" w:eastAsia="Times New Roman" w:hAnsi="Times New Roman" w:cs="Times New Roman"/>
          <w:sz w:val="24"/>
          <w:szCs w:val="24"/>
        </w:rPr>
        <w:t>Выдача разрешения на ввод объекта в эксплуатацию</w:t>
      </w:r>
      <w:r w:rsidRPr="006163ED">
        <w:rPr>
          <w:rFonts w:ascii="Times New Roman" w:hAnsi="Times New Roman" w:cs="Times New Roman"/>
          <w:sz w:val="24"/>
          <w:szCs w:val="24"/>
        </w:rPr>
        <w:t>"</w:t>
      </w:r>
    </w:p>
    <w:p w14:paraId="03D8B521" w14:textId="77777777" w:rsidR="008C0D14" w:rsidRPr="00CC26C5" w:rsidRDefault="008C0D14" w:rsidP="008C0D14">
      <w:pPr>
        <w:spacing w:line="288" w:lineRule="atLeast"/>
        <w:ind w:firstLine="0"/>
        <w:jc w:val="center"/>
        <w:rPr>
          <w:szCs w:val="24"/>
        </w:rPr>
      </w:pPr>
      <w:r w:rsidRPr="003A3969">
        <w:rPr>
          <w:szCs w:val="24"/>
        </w:rPr>
        <w:t>(на бланке письма Администрации Балахнинского муниципального округа Нижегородской области)</w:t>
      </w:r>
    </w:p>
    <w:p w14:paraId="2BA971DB" w14:textId="77777777" w:rsidR="008C0D14" w:rsidRPr="00DC1DA0" w:rsidRDefault="008C0D14" w:rsidP="008C0D14">
      <w:pPr>
        <w:widowControl w:val="0"/>
        <w:autoSpaceDE w:val="0"/>
        <w:autoSpaceDN w:val="0"/>
        <w:ind w:firstLine="0"/>
        <w:jc w:val="center"/>
      </w:pPr>
    </w:p>
    <w:p w14:paraId="1E81A13F" w14:textId="77777777" w:rsidR="008C0D14" w:rsidRPr="00DC1DA0" w:rsidRDefault="008C0D14" w:rsidP="008C0D14">
      <w:pPr>
        <w:widowControl w:val="0"/>
        <w:autoSpaceDE w:val="0"/>
        <w:autoSpaceDN w:val="0"/>
        <w:ind w:firstLine="0"/>
        <w:jc w:val="center"/>
      </w:pPr>
      <w:r w:rsidRPr="00DC1DA0">
        <w:t>от __________ № _____________</w:t>
      </w:r>
    </w:p>
    <w:p w14:paraId="6E13BAB0" w14:textId="77777777" w:rsidR="008C0D14" w:rsidRPr="00DC1DA0" w:rsidRDefault="008C0D14" w:rsidP="008C0D14">
      <w:pPr>
        <w:widowControl w:val="0"/>
        <w:autoSpaceDE w:val="0"/>
        <w:autoSpaceDN w:val="0"/>
        <w:ind w:firstLine="0"/>
        <w:jc w:val="center"/>
      </w:pPr>
    </w:p>
    <w:p w14:paraId="05EDD2C0" w14:textId="77777777" w:rsidR="008C0D14" w:rsidRDefault="008C0D14" w:rsidP="008C0D14">
      <w:pPr>
        <w:pStyle w:val="ConsPlusNonformat"/>
        <w:jc w:val="center"/>
      </w:pPr>
      <w:r>
        <w:t>___________________________________________________________________________</w:t>
      </w:r>
    </w:p>
    <w:p w14:paraId="0FBAB6F1"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(наименование уполномоченного на выдачу разрешений на ввод объекта</w:t>
      </w:r>
    </w:p>
    <w:p w14:paraId="0908EEF5"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в эксплуатацию федерального органа исполнительной власти, органа</w:t>
      </w:r>
    </w:p>
    <w:p w14:paraId="36C3D158"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исполнительной власти субъекта Российской Федерации,</w:t>
      </w:r>
    </w:p>
    <w:p w14:paraId="1142FA7C"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органа местного самоуправления, организации)</w:t>
      </w:r>
    </w:p>
    <w:p w14:paraId="51900E89" w14:textId="77777777" w:rsidR="008C0D14" w:rsidRPr="0053678D" w:rsidRDefault="008C0D14" w:rsidP="008C0D14">
      <w:pPr>
        <w:pStyle w:val="ConsPlusNonformat"/>
        <w:jc w:val="both"/>
        <w:rPr>
          <w:rFonts w:ascii="Times New Roman" w:hAnsi="Times New Roman" w:cs="Times New Roman"/>
          <w:sz w:val="24"/>
          <w:szCs w:val="24"/>
        </w:rPr>
      </w:pPr>
    </w:p>
    <w:p w14:paraId="1E8A6D0C" w14:textId="77777777" w:rsidR="008C0D14" w:rsidRPr="0053678D" w:rsidRDefault="008C0D14" w:rsidP="008C0D14">
      <w:pPr>
        <w:pStyle w:val="ConsPlusNonformat"/>
        <w:ind w:hanging="142"/>
        <w:jc w:val="both"/>
        <w:rPr>
          <w:rFonts w:ascii="Times New Roman" w:hAnsi="Times New Roman" w:cs="Times New Roman"/>
          <w:sz w:val="24"/>
          <w:szCs w:val="24"/>
        </w:rPr>
      </w:pPr>
      <w:r w:rsidRPr="0053678D">
        <w:rPr>
          <w:rFonts w:ascii="Times New Roman" w:hAnsi="Times New Roman" w:cs="Times New Roman"/>
          <w:sz w:val="24"/>
          <w:szCs w:val="24"/>
        </w:rPr>
        <w:t xml:space="preserve">    В  приеме документов  для предоставления услуги "Выдача разрешения на</w:t>
      </w:r>
      <w:r>
        <w:rPr>
          <w:rFonts w:ascii="Times New Roman" w:hAnsi="Times New Roman" w:cs="Times New Roman"/>
          <w:sz w:val="24"/>
          <w:szCs w:val="24"/>
        </w:rPr>
        <w:t xml:space="preserve"> </w:t>
      </w:r>
      <w:r w:rsidRPr="0053678D">
        <w:rPr>
          <w:rFonts w:ascii="Times New Roman" w:hAnsi="Times New Roman" w:cs="Times New Roman"/>
          <w:sz w:val="24"/>
          <w:szCs w:val="24"/>
        </w:rPr>
        <w:t>ввод объекта в эксплуатацию" Вам отказано по следующим основаниям:</w:t>
      </w:r>
    </w:p>
    <w:p w14:paraId="3F861F94" w14:textId="77777777" w:rsidR="008C0D14" w:rsidRPr="0053678D" w:rsidRDefault="008C0D14" w:rsidP="008C0D14">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068"/>
        <w:gridCol w:w="2948"/>
      </w:tblGrid>
      <w:tr w:rsidR="008C0D14" w:rsidRPr="0053678D" w14:paraId="5B18669E" w14:textId="77777777" w:rsidTr="008C0D14">
        <w:trPr>
          <w:jc w:val="center"/>
        </w:trPr>
        <w:tc>
          <w:tcPr>
            <w:tcW w:w="1055" w:type="dxa"/>
            <w:vAlign w:val="center"/>
          </w:tcPr>
          <w:p w14:paraId="17764FC7" w14:textId="77777777" w:rsidR="008C0D14" w:rsidRPr="0053678D" w:rsidRDefault="008C0D14" w:rsidP="002E76C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53678D">
              <w:rPr>
                <w:rFonts w:ascii="Times New Roman" w:hAnsi="Times New Roman" w:cs="Times New Roman"/>
                <w:sz w:val="24"/>
                <w:szCs w:val="24"/>
              </w:rPr>
              <w:t xml:space="preserve"> </w:t>
            </w:r>
            <w:r>
              <w:rPr>
                <w:rFonts w:ascii="Times New Roman" w:hAnsi="Times New Roman" w:cs="Times New Roman"/>
                <w:sz w:val="24"/>
                <w:szCs w:val="24"/>
              </w:rPr>
              <w:t>п/п</w:t>
            </w:r>
          </w:p>
        </w:tc>
        <w:tc>
          <w:tcPr>
            <w:tcW w:w="5068" w:type="dxa"/>
            <w:vAlign w:val="center"/>
          </w:tcPr>
          <w:p w14:paraId="30DF450F" w14:textId="77777777" w:rsidR="008C0D14" w:rsidRPr="0053678D" w:rsidRDefault="008C0D14" w:rsidP="002E76CE">
            <w:pPr>
              <w:pStyle w:val="ConsPlusNormal"/>
              <w:jc w:val="center"/>
              <w:rPr>
                <w:rFonts w:ascii="Times New Roman" w:hAnsi="Times New Roman" w:cs="Times New Roman"/>
                <w:sz w:val="24"/>
                <w:szCs w:val="24"/>
              </w:rPr>
            </w:pPr>
            <w:r w:rsidRPr="0053678D">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948" w:type="dxa"/>
            <w:vAlign w:val="center"/>
          </w:tcPr>
          <w:p w14:paraId="00691A08" w14:textId="77777777" w:rsidR="008C0D14" w:rsidRPr="0053678D" w:rsidRDefault="008C0D14" w:rsidP="002E76CE">
            <w:pPr>
              <w:pStyle w:val="ConsPlusNormal"/>
              <w:jc w:val="center"/>
              <w:rPr>
                <w:rFonts w:ascii="Times New Roman" w:hAnsi="Times New Roman" w:cs="Times New Roman"/>
                <w:sz w:val="24"/>
                <w:szCs w:val="24"/>
              </w:rPr>
            </w:pPr>
            <w:r w:rsidRPr="0053678D">
              <w:rPr>
                <w:rFonts w:ascii="Times New Roman" w:hAnsi="Times New Roman" w:cs="Times New Roman"/>
                <w:sz w:val="24"/>
                <w:szCs w:val="24"/>
              </w:rPr>
              <w:t>Разъяснение причин отказа в приеме документов</w:t>
            </w:r>
          </w:p>
        </w:tc>
      </w:tr>
      <w:tr w:rsidR="008C0D14" w:rsidRPr="0053678D" w14:paraId="583327D2" w14:textId="77777777" w:rsidTr="008C0D14">
        <w:trPr>
          <w:jc w:val="center"/>
        </w:trPr>
        <w:tc>
          <w:tcPr>
            <w:tcW w:w="1055" w:type="dxa"/>
          </w:tcPr>
          <w:p w14:paraId="5225A0B4"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5068" w:type="dxa"/>
          </w:tcPr>
          <w:p w14:paraId="0892F16F"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З</w:t>
            </w:r>
            <w:r w:rsidRPr="0053678D">
              <w:rPr>
                <w:rFonts w:ascii="Times New Roman" w:hAnsi="Times New Roman" w:cs="Times New Roman"/>
                <w:sz w:val="24"/>
                <w:szCs w:val="24"/>
              </w:rPr>
              <w:t>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948" w:type="dxa"/>
          </w:tcPr>
          <w:p w14:paraId="0844F337"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какое ведомство, организация предоставляет услугу, информация о его местонахождении</w:t>
            </w:r>
          </w:p>
        </w:tc>
      </w:tr>
      <w:tr w:rsidR="008C0D14" w:rsidRPr="0053678D" w14:paraId="3F81B54D" w14:textId="77777777" w:rsidTr="008C0D14">
        <w:trPr>
          <w:jc w:val="center"/>
        </w:trPr>
        <w:tc>
          <w:tcPr>
            <w:tcW w:w="1055" w:type="dxa"/>
          </w:tcPr>
          <w:p w14:paraId="3D8B8EE3"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5068" w:type="dxa"/>
          </w:tcPr>
          <w:p w14:paraId="2DF56E03"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Н</w:t>
            </w:r>
            <w:r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p>
        </w:tc>
        <w:tc>
          <w:tcPr>
            <w:tcW w:w="2948" w:type="dxa"/>
          </w:tcPr>
          <w:p w14:paraId="3B8A30DF"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Указываются основания такого вывода</w:t>
            </w:r>
          </w:p>
        </w:tc>
      </w:tr>
      <w:tr w:rsidR="008C0D14" w:rsidRPr="0053678D" w14:paraId="490496C2" w14:textId="77777777" w:rsidTr="008C0D14">
        <w:trPr>
          <w:jc w:val="center"/>
        </w:trPr>
        <w:tc>
          <w:tcPr>
            <w:tcW w:w="1055" w:type="dxa"/>
          </w:tcPr>
          <w:p w14:paraId="6E152017"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5068" w:type="dxa"/>
          </w:tcPr>
          <w:p w14:paraId="3B7CF962"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П</w:t>
            </w:r>
            <w:r w:rsidRPr="00D95FB8">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tc>
        <w:tc>
          <w:tcPr>
            <w:tcW w:w="2948" w:type="dxa"/>
          </w:tcPr>
          <w:p w14:paraId="4477F526"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не представленных заявителем</w:t>
            </w:r>
          </w:p>
        </w:tc>
      </w:tr>
      <w:tr w:rsidR="008C0D14" w:rsidRPr="0053678D" w14:paraId="6F931737" w14:textId="77777777" w:rsidTr="008C0D14">
        <w:trPr>
          <w:jc w:val="center"/>
        </w:trPr>
        <w:tc>
          <w:tcPr>
            <w:tcW w:w="1055" w:type="dxa"/>
          </w:tcPr>
          <w:p w14:paraId="50187627"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5068" w:type="dxa"/>
          </w:tcPr>
          <w:p w14:paraId="5579A2AA"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П</w:t>
            </w:r>
            <w:r w:rsidRPr="0053678D">
              <w:rPr>
                <w:rFonts w:ascii="Times New Roman" w:hAnsi="Times New Roman" w:cs="Times New Roman"/>
                <w:sz w:val="24"/>
                <w:szCs w:val="24"/>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w:t>
            </w:r>
            <w:r w:rsidRPr="0053678D">
              <w:rPr>
                <w:rFonts w:ascii="Times New Roman" w:hAnsi="Times New Roman" w:cs="Times New Roman"/>
                <w:sz w:val="24"/>
                <w:szCs w:val="24"/>
              </w:rPr>
              <w:lastRenderedPageBreak/>
              <w:t>за получением услуги указанным лицом)</w:t>
            </w:r>
          </w:p>
        </w:tc>
        <w:tc>
          <w:tcPr>
            <w:tcW w:w="2948" w:type="dxa"/>
          </w:tcPr>
          <w:p w14:paraId="36622E32"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lastRenderedPageBreak/>
              <w:t>Указывается исчерпывающий перечень документов, утративших силу</w:t>
            </w:r>
          </w:p>
        </w:tc>
      </w:tr>
      <w:tr w:rsidR="008C0D14" w:rsidRPr="0053678D" w14:paraId="5835E8BC" w14:textId="77777777" w:rsidTr="008C0D14">
        <w:trPr>
          <w:jc w:val="center"/>
        </w:trPr>
        <w:tc>
          <w:tcPr>
            <w:tcW w:w="1055" w:type="dxa"/>
          </w:tcPr>
          <w:p w14:paraId="78EE9E20"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p>
        </w:tc>
        <w:tc>
          <w:tcPr>
            <w:tcW w:w="5068" w:type="dxa"/>
          </w:tcPr>
          <w:p w14:paraId="75352948"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П</w:t>
            </w:r>
            <w:r w:rsidRPr="0053678D">
              <w:rPr>
                <w:rFonts w:ascii="Times New Roman" w:hAnsi="Times New Roman" w:cs="Times New Roman"/>
                <w:sz w:val="24"/>
                <w:szCs w:val="24"/>
              </w:rPr>
              <w:t>редставленные документы содержат подчистки и исправления текста</w:t>
            </w:r>
          </w:p>
        </w:tc>
        <w:tc>
          <w:tcPr>
            <w:tcW w:w="2948" w:type="dxa"/>
          </w:tcPr>
          <w:p w14:paraId="137DB282"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содержащих подчистки и исправления текста</w:t>
            </w:r>
          </w:p>
        </w:tc>
      </w:tr>
      <w:tr w:rsidR="008C0D14" w:rsidRPr="0053678D" w14:paraId="296EAE9E" w14:textId="77777777" w:rsidTr="008C0D14">
        <w:trPr>
          <w:jc w:val="center"/>
        </w:trPr>
        <w:tc>
          <w:tcPr>
            <w:tcW w:w="1055" w:type="dxa"/>
          </w:tcPr>
          <w:p w14:paraId="272E6763"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5068" w:type="dxa"/>
          </w:tcPr>
          <w:p w14:paraId="3A411ACE"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П</w:t>
            </w:r>
            <w:r w:rsidRPr="0053678D">
              <w:rPr>
                <w:rFonts w:ascii="Times New Roman" w:hAnsi="Times New Roman" w:cs="Times New Roman"/>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48" w:type="dxa"/>
          </w:tcPr>
          <w:p w14:paraId="6EAE2281"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содержащих повреждения</w:t>
            </w:r>
          </w:p>
        </w:tc>
      </w:tr>
      <w:tr w:rsidR="008C0D14" w:rsidRPr="0053678D" w14:paraId="5A4856A4" w14:textId="77777777" w:rsidTr="008C0D14">
        <w:trPr>
          <w:jc w:val="center"/>
        </w:trPr>
        <w:tc>
          <w:tcPr>
            <w:tcW w:w="1055" w:type="dxa"/>
          </w:tcPr>
          <w:p w14:paraId="162DB1B4" w14:textId="77777777"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5068" w:type="dxa"/>
          </w:tcPr>
          <w:p w14:paraId="7206F2BF" w14:textId="64DA5EB4" w:rsidR="008C0D14" w:rsidRPr="0053678D" w:rsidRDefault="008C0D14" w:rsidP="002E76CE">
            <w:pPr>
              <w:pStyle w:val="ConsPlusNormal"/>
              <w:rPr>
                <w:rFonts w:ascii="Times New Roman" w:hAnsi="Times New Roman" w:cs="Times New Roman"/>
                <w:sz w:val="24"/>
                <w:szCs w:val="24"/>
              </w:rPr>
            </w:pPr>
            <w:r>
              <w:rPr>
                <w:rFonts w:ascii="Times New Roman" w:hAnsi="Times New Roman" w:cs="Times New Roman"/>
                <w:sz w:val="24"/>
                <w:szCs w:val="24"/>
              </w:rPr>
              <w:t>В</w:t>
            </w:r>
            <w:r w:rsidRPr="0053678D">
              <w:rPr>
                <w:rFonts w:ascii="Times New Roman" w:hAnsi="Times New Roman" w:cs="Times New Roman"/>
                <w:sz w:val="24"/>
                <w:szCs w:val="24"/>
              </w:rPr>
              <w:t xml:space="preserve">ыявлено несоблюдение установленных </w:t>
            </w:r>
            <w:r w:rsidRPr="0053678D">
              <w:rPr>
                <w:rFonts w:ascii="Times New Roman" w:hAnsi="Times New Roman" w:cs="Times New Roman"/>
                <w:color w:val="0000FF"/>
                <w:sz w:val="24"/>
                <w:szCs w:val="24"/>
              </w:rPr>
              <w:t>статьей 11</w:t>
            </w:r>
            <w:r w:rsidRPr="0053678D">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48" w:type="dxa"/>
          </w:tcPr>
          <w:p w14:paraId="0F9B779C" w14:textId="77777777" w:rsidR="008C0D14" w:rsidRPr="0053678D" w:rsidRDefault="008C0D14" w:rsidP="002E76CE">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электронных документов, не соответствующих указанному критерию</w:t>
            </w:r>
          </w:p>
        </w:tc>
      </w:tr>
    </w:tbl>
    <w:p w14:paraId="2430A98C" w14:textId="77777777" w:rsidR="008C0D14" w:rsidRPr="0053678D" w:rsidRDefault="008C0D14" w:rsidP="008C0D14">
      <w:pPr>
        <w:pStyle w:val="ConsPlusNormal"/>
        <w:jc w:val="both"/>
        <w:rPr>
          <w:rFonts w:ascii="Times New Roman" w:hAnsi="Times New Roman" w:cs="Times New Roman"/>
          <w:sz w:val="24"/>
          <w:szCs w:val="24"/>
        </w:rPr>
      </w:pPr>
    </w:p>
    <w:p w14:paraId="79E51CC6" w14:textId="77777777" w:rsidR="008C0D14" w:rsidRPr="0053678D" w:rsidRDefault="008C0D14" w:rsidP="008C0D14">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Дополнительно информируем: ________________________________________________</w:t>
      </w:r>
    </w:p>
    <w:p w14:paraId="658DCB9E" w14:textId="77777777" w:rsidR="008C0D14" w:rsidRPr="0053678D" w:rsidRDefault="008C0D14" w:rsidP="008C0D14">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__________________________________________________________________________.</w:t>
      </w:r>
    </w:p>
    <w:p w14:paraId="0BC957A0"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(указывается информация, необходимая для устранения причин отказа в приеме</w:t>
      </w:r>
    </w:p>
    <w:p w14:paraId="463345D4" w14:textId="77777777" w:rsidR="008C0D14" w:rsidRPr="0053678D" w:rsidRDefault="008C0D14" w:rsidP="008C0D14">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документов, а также иная дополнительная информация при наличии)</w:t>
      </w:r>
    </w:p>
    <w:p w14:paraId="380AB267" w14:textId="77777777" w:rsidR="008C0D14" w:rsidRPr="0053678D" w:rsidRDefault="008C0D14" w:rsidP="008C0D14">
      <w:pPr>
        <w:pStyle w:val="ConsPlusNonformat"/>
        <w:jc w:val="center"/>
        <w:rPr>
          <w:rFonts w:ascii="Times New Roman" w:hAnsi="Times New Roman" w:cs="Times New Roman"/>
          <w:sz w:val="24"/>
          <w:szCs w:val="24"/>
        </w:rPr>
      </w:pPr>
    </w:p>
    <w:p w14:paraId="0D6AF1D6" w14:textId="77777777" w:rsidR="008C0D14" w:rsidRPr="0053678D" w:rsidRDefault="008C0D14" w:rsidP="008C0D14">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 _______________ _______________________________________</w:t>
      </w:r>
    </w:p>
    <w:p w14:paraId="5ACC5F1B" w14:textId="77777777" w:rsidR="008C0D14" w:rsidRPr="0053678D" w:rsidRDefault="008C0D14" w:rsidP="008C0D14">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(фамилия, имя, отчество (при наличии))</w:t>
      </w:r>
    </w:p>
    <w:p w14:paraId="6D6969C5" w14:textId="77777777" w:rsidR="008C0D14" w:rsidRPr="0053678D" w:rsidRDefault="008C0D14" w:rsidP="008C0D14">
      <w:pPr>
        <w:pStyle w:val="ConsPlusNonformat"/>
        <w:jc w:val="both"/>
        <w:rPr>
          <w:rFonts w:ascii="Times New Roman" w:hAnsi="Times New Roman" w:cs="Times New Roman"/>
          <w:sz w:val="24"/>
          <w:szCs w:val="24"/>
        </w:rPr>
      </w:pPr>
    </w:p>
    <w:p w14:paraId="000B980A" w14:textId="77777777" w:rsidR="008C0D14" w:rsidRPr="0053678D" w:rsidRDefault="008C0D14" w:rsidP="008C0D14">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Дата</w:t>
      </w:r>
    </w:p>
    <w:p w14:paraId="57D479A5" w14:textId="77777777" w:rsidR="008C0D14" w:rsidRDefault="008C0D14" w:rsidP="008C0D14">
      <w:pPr>
        <w:pStyle w:val="ConsPlusNormal"/>
        <w:jc w:val="right"/>
        <w:outlineLvl w:val="1"/>
        <w:rPr>
          <w:rFonts w:ascii="Times New Roman" w:hAnsi="Times New Roman" w:cs="Times New Roman"/>
          <w:sz w:val="28"/>
          <w:szCs w:val="28"/>
        </w:rPr>
      </w:pPr>
    </w:p>
    <w:p w14:paraId="0D4B89C2" w14:textId="77777777" w:rsidR="008C0D14" w:rsidRPr="008C0D14" w:rsidRDefault="008C0D14" w:rsidP="008C0D14">
      <w:pPr>
        <w:ind w:firstLine="0"/>
        <w:jc w:val="center"/>
      </w:pPr>
      <w:r w:rsidRPr="008C0D14">
        <w:t>________________________________________________</w:t>
      </w:r>
    </w:p>
    <w:p w14:paraId="390FE3B8" w14:textId="77777777" w:rsidR="008C0D14" w:rsidRPr="008C0D14" w:rsidRDefault="008C0D14" w:rsidP="008C0D14">
      <w:pPr>
        <w:ind w:firstLine="0"/>
        <w:jc w:val="center"/>
      </w:pPr>
    </w:p>
    <w:sectPr w:rsidR="008C0D14" w:rsidRPr="008C0D14" w:rsidSect="008C0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4E6B9" w14:textId="77777777" w:rsidR="009A24AE" w:rsidRDefault="009A24AE" w:rsidP="007F0268">
      <w:r>
        <w:separator/>
      </w:r>
    </w:p>
  </w:endnote>
  <w:endnote w:type="continuationSeparator" w:id="0">
    <w:p w14:paraId="6FD86941" w14:textId="77777777" w:rsidR="009A24AE" w:rsidRDefault="009A24A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EFB8A" w14:textId="77777777" w:rsidR="009A24AE" w:rsidRDefault="009A24AE" w:rsidP="007F0268">
      <w:r>
        <w:separator/>
      </w:r>
    </w:p>
  </w:footnote>
  <w:footnote w:type="continuationSeparator" w:id="0">
    <w:p w14:paraId="6A086159" w14:textId="77777777" w:rsidR="009A24AE" w:rsidRDefault="009A24A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325357C"/>
    <w:multiLevelType w:val="hybridMultilevel"/>
    <w:tmpl w:val="6DCEDB14"/>
    <w:lvl w:ilvl="0" w:tplc="95E04416">
      <w:start w:val="1"/>
      <w:numFmt w:val="decimal"/>
      <w:lvlText w:val="%1."/>
      <w:lvlJc w:val="left"/>
      <w:pPr>
        <w:ind w:left="636" w:hanging="465"/>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0">
    <w:nsid w:val="1D004486"/>
    <w:multiLevelType w:val="multilevel"/>
    <w:tmpl w:val="79DED3B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DC258D0"/>
    <w:multiLevelType w:val="hybridMultilevel"/>
    <w:tmpl w:val="A844C886"/>
    <w:lvl w:ilvl="0" w:tplc="40182ABA">
      <w:start w:val="1"/>
      <w:numFmt w:val="decimal"/>
      <w:lvlText w:val="%1."/>
      <w:lvlJc w:val="left"/>
      <w:pPr>
        <w:ind w:left="884" w:hanging="57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2">
    <w:nsid w:val="1F15113A"/>
    <w:multiLevelType w:val="hybridMultilevel"/>
    <w:tmpl w:val="CB9CB860"/>
    <w:lvl w:ilvl="0" w:tplc="9DF0A6A0">
      <w:start w:val="1"/>
      <w:numFmt w:val="decimal"/>
      <w:lvlText w:val="%1."/>
      <w:lvlJc w:val="left"/>
      <w:pPr>
        <w:ind w:left="583" w:hanging="465"/>
      </w:pPr>
      <w:rPr>
        <w:rFonts w:eastAsiaTheme="minorEastAsia"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3">
    <w:nsid w:val="1F6472CE"/>
    <w:multiLevelType w:val="hybridMultilevel"/>
    <w:tmpl w:val="5CD252EE"/>
    <w:lvl w:ilvl="0" w:tplc="BC7A48C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E3B54A5"/>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9873CE0"/>
    <w:multiLevelType w:val="multilevel"/>
    <w:tmpl w:val="39723B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1">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5781368"/>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5"/>
  </w:num>
  <w:num w:numId="2">
    <w:abstractNumId w:val="2"/>
  </w:num>
  <w:num w:numId="3">
    <w:abstractNumId w:val="3"/>
  </w:num>
  <w:num w:numId="4">
    <w:abstractNumId w:val="24"/>
  </w:num>
  <w:num w:numId="5">
    <w:abstractNumId w:val="15"/>
  </w:num>
  <w:num w:numId="6">
    <w:abstractNumId w:val="7"/>
  </w:num>
  <w:num w:numId="7">
    <w:abstractNumId w:val="6"/>
  </w:num>
  <w:num w:numId="8">
    <w:abstractNumId w:val="5"/>
  </w:num>
  <w:num w:numId="9">
    <w:abstractNumId w:val="8"/>
  </w:num>
  <w:num w:numId="10">
    <w:abstractNumId w:val="0"/>
  </w:num>
  <w:num w:numId="11">
    <w:abstractNumId w:val="22"/>
  </w:num>
  <w:num w:numId="12">
    <w:abstractNumId w:val="20"/>
  </w:num>
  <w:num w:numId="13">
    <w:abstractNumId w:val="19"/>
  </w:num>
  <w:num w:numId="14">
    <w:abstractNumId w:val="4"/>
  </w:num>
  <w:num w:numId="15">
    <w:abstractNumId w:val="14"/>
  </w:num>
  <w:num w:numId="16">
    <w:abstractNumId w:val="26"/>
  </w:num>
  <w:num w:numId="17">
    <w:abstractNumId w:val="21"/>
  </w:num>
  <w:num w:numId="18">
    <w:abstractNumId w:val="18"/>
  </w:num>
  <w:num w:numId="19">
    <w:abstractNumId w:val="29"/>
  </w:num>
  <w:num w:numId="20">
    <w:abstractNumId w:val="17"/>
  </w:num>
  <w:num w:numId="21">
    <w:abstractNumId w:val="28"/>
  </w:num>
  <w:num w:numId="22">
    <w:abstractNumId w:val="9"/>
  </w:num>
  <w:num w:numId="23">
    <w:abstractNumId w:val="12"/>
  </w:num>
  <w:num w:numId="24">
    <w:abstractNumId w:val="13"/>
  </w:num>
  <w:num w:numId="25">
    <w:abstractNumId w:val="27"/>
  </w:num>
  <w:num w:numId="26">
    <w:abstractNumId w:val="11"/>
  </w:num>
  <w:num w:numId="27">
    <w:abstractNumId w:val="23"/>
  </w:num>
  <w:num w:numId="28">
    <w:abstractNumId w:val="16"/>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5F4A"/>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29DD"/>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2FEE"/>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2D89"/>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145F"/>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232F"/>
    <w:rsid w:val="005B244E"/>
    <w:rsid w:val="005B3022"/>
    <w:rsid w:val="005B3476"/>
    <w:rsid w:val="005B4363"/>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C5B"/>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6E39"/>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5AE1"/>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A9"/>
    <w:rsid w:val="008B4027"/>
    <w:rsid w:val="008B4676"/>
    <w:rsid w:val="008B5C8A"/>
    <w:rsid w:val="008B70E3"/>
    <w:rsid w:val="008B7DEE"/>
    <w:rsid w:val="008B7FA1"/>
    <w:rsid w:val="008C0ABE"/>
    <w:rsid w:val="008C0D14"/>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047"/>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372"/>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24AE"/>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3E39"/>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6A7"/>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6CA"/>
    <w:rsid w:val="00B60709"/>
    <w:rsid w:val="00B6091B"/>
    <w:rsid w:val="00B609D3"/>
    <w:rsid w:val="00B60CAE"/>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5DA"/>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B79A7"/>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560"/>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rmal1">
    <w:name w:val="ConsPlusNormal1"/>
    <w:rsid w:val="008C0D14"/>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Nonformat">
    <w:name w:val="ConsPlusNonformat"/>
    <w:rsid w:val="008C0D1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rmal1">
    <w:name w:val="ConsPlusNormal1"/>
    <w:rsid w:val="008C0D14"/>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Nonformat">
    <w:name w:val="ConsPlusNonformat"/>
    <w:rsid w:val="008C0D1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46F6-A618-4BF3-A584-E50D7CA9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11408</Words>
  <Characters>65027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2026-04-15T11:58:00Z</dcterms:created>
  <dcterms:modified xsi:type="dcterms:W3CDTF">2026-04-15T11:58:00Z</dcterms:modified>
</cp:coreProperties>
</file>